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33" w:rsidRPr="00C5189F" w:rsidRDefault="00E26EC6" w:rsidP="00267433">
      <w:pPr>
        <w:jc w:val="center"/>
        <w:rPr>
          <w:bCs/>
        </w:rPr>
      </w:pPr>
      <w:r>
        <w:rPr>
          <w:bCs/>
        </w:rPr>
        <w:t>Г</w:t>
      </w:r>
      <w:r w:rsidR="00267433" w:rsidRPr="00C5189F">
        <w:rPr>
          <w:bCs/>
        </w:rPr>
        <w:t xml:space="preserve">осударственное бюджетное </w:t>
      </w:r>
      <w:r>
        <w:rPr>
          <w:bCs/>
        </w:rPr>
        <w:t xml:space="preserve">профессиональное </w:t>
      </w:r>
      <w:r w:rsidR="00267433" w:rsidRPr="00C5189F">
        <w:rPr>
          <w:bCs/>
        </w:rPr>
        <w:t>образовательное учреждение</w:t>
      </w:r>
    </w:p>
    <w:p w:rsidR="00267433" w:rsidRPr="00C5189F" w:rsidRDefault="00E26EC6" w:rsidP="00267433">
      <w:pPr>
        <w:jc w:val="center"/>
        <w:rPr>
          <w:bCs/>
        </w:rPr>
      </w:pPr>
      <w:r>
        <w:rPr>
          <w:bCs/>
        </w:rPr>
        <w:t>Ростовской области</w:t>
      </w:r>
    </w:p>
    <w:p w:rsidR="00267433" w:rsidRDefault="00267433" w:rsidP="00267433">
      <w:pPr>
        <w:jc w:val="center"/>
        <w:rPr>
          <w:bCs/>
        </w:rPr>
      </w:pPr>
      <w:r w:rsidRPr="00C5189F">
        <w:rPr>
          <w:bCs/>
        </w:rPr>
        <w:t>«</w:t>
      </w:r>
      <w:r w:rsidR="00E26EC6">
        <w:rPr>
          <w:bCs/>
        </w:rPr>
        <w:t>Шахтинский профессиональный лицей № 33</w:t>
      </w:r>
    </w:p>
    <w:p w:rsidR="00FC6AAB" w:rsidRPr="00C5189F" w:rsidRDefault="00FC6AAB" w:rsidP="00FC6AAB">
      <w:pPr>
        <w:jc w:val="center"/>
        <w:rPr>
          <w:bCs/>
        </w:rPr>
      </w:pPr>
      <w:r>
        <w:rPr>
          <w:bCs/>
        </w:rPr>
        <w:t>имени 96-й гвардейской стрелковой дивизии</w:t>
      </w:r>
      <w:r w:rsidR="00A942AD">
        <w:rPr>
          <w:bCs/>
        </w:rPr>
        <w:t>»</w:t>
      </w:r>
    </w:p>
    <w:p w:rsidR="00FC6AAB" w:rsidRPr="00C5189F" w:rsidRDefault="00FC6AAB" w:rsidP="00267433">
      <w:pPr>
        <w:jc w:val="center"/>
        <w:rPr>
          <w:bCs/>
        </w:rPr>
      </w:pPr>
    </w:p>
    <w:p w:rsidR="00267433" w:rsidRPr="00C5189F" w:rsidRDefault="00267433" w:rsidP="00267433">
      <w:pPr>
        <w:jc w:val="center"/>
        <w:rPr>
          <w:b/>
          <w:bCs/>
        </w:rPr>
      </w:pPr>
    </w:p>
    <w:p w:rsidR="00267433" w:rsidRPr="00C5189F" w:rsidRDefault="00267433" w:rsidP="00267433">
      <w:pPr>
        <w:jc w:val="both"/>
        <w:rPr>
          <w:sz w:val="28"/>
          <w:szCs w:val="28"/>
        </w:rPr>
      </w:pPr>
    </w:p>
    <w:p w:rsidR="00267433" w:rsidRPr="00C5189F" w:rsidRDefault="00267433" w:rsidP="00267433">
      <w:pPr>
        <w:jc w:val="both"/>
        <w:rPr>
          <w:sz w:val="28"/>
          <w:szCs w:val="28"/>
        </w:rPr>
      </w:pPr>
    </w:p>
    <w:p w:rsidR="00267433" w:rsidRPr="00C5189F" w:rsidRDefault="00267433" w:rsidP="00267433">
      <w:pPr>
        <w:jc w:val="both"/>
        <w:rPr>
          <w:sz w:val="28"/>
          <w:szCs w:val="28"/>
        </w:rPr>
      </w:pPr>
    </w:p>
    <w:p w:rsidR="00267433" w:rsidRPr="00C5189F" w:rsidRDefault="00267433" w:rsidP="00267433">
      <w:pPr>
        <w:jc w:val="both"/>
        <w:rPr>
          <w:sz w:val="28"/>
          <w:szCs w:val="28"/>
        </w:rPr>
      </w:pPr>
    </w:p>
    <w:p w:rsidR="00C7701A" w:rsidRPr="00C5189F" w:rsidRDefault="00C7701A" w:rsidP="00785984">
      <w:pPr>
        <w:spacing w:line="276" w:lineRule="auto"/>
        <w:ind w:left="5664"/>
        <w:jc w:val="right"/>
        <w:rPr>
          <w:sz w:val="28"/>
          <w:szCs w:val="28"/>
        </w:rPr>
      </w:pPr>
      <w:r w:rsidRPr="00C5189F">
        <w:rPr>
          <w:sz w:val="28"/>
          <w:szCs w:val="28"/>
        </w:rPr>
        <w:t>УТВЕРЖДАЮ</w:t>
      </w:r>
    </w:p>
    <w:p w:rsidR="00C7701A" w:rsidRPr="00C5189F" w:rsidRDefault="00C7701A" w:rsidP="00785984">
      <w:pPr>
        <w:spacing w:line="276" w:lineRule="auto"/>
        <w:ind w:left="5664"/>
        <w:jc w:val="right"/>
        <w:rPr>
          <w:sz w:val="28"/>
          <w:szCs w:val="28"/>
        </w:rPr>
      </w:pPr>
      <w:r w:rsidRPr="00C5189F">
        <w:rPr>
          <w:sz w:val="28"/>
          <w:szCs w:val="28"/>
        </w:rPr>
        <w:t>Зам.</w:t>
      </w:r>
      <w:r w:rsidR="00BC787F">
        <w:rPr>
          <w:sz w:val="28"/>
          <w:szCs w:val="28"/>
        </w:rPr>
        <w:t xml:space="preserve"> </w:t>
      </w:r>
      <w:r w:rsidRPr="00C5189F">
        <w:rPr>
          <w:sz w:val="28"/>
          <w:szCs w:val="28"/>
        </w:rPr>
        <w:t>директора по УР</w:t>
      </w:r>
    </w:p>
    <w:p w:rsidR="00C7701A" w:rsidRPr="00C5189F" w:rsidRDefault="00C7701A" w:rsidP="00785984">
      <w:pPr>
        <w:spacing w:line="276" w:lineRule="auto"/>
        <w:ind w:left="5529"/>
        <w:jc w:val="right"/>
        <w:rPr>
          <w:sz w:val="28"/>
          <w:szCs w:val="28"/>
        </w:rPr>
      </w:pPr>
      <w:r w:rsidRPr="00C5189F">
        <w:rPr>
          <w:sz w:val="28"/>
          <w:szCs w:val="28"/>
        </w:rPr>
        <w:t>________________</w:t>
      </w:r>
      <w:r w:rsidR="0060250F">
        <w:rPr>
          <w:sz w:val="28"/>
          <w:szCs w:val="28"/>
        </w:rPr>
        <w:t xml:space="preserve">Т.В. </w:t>
      </w:r>
      <w:proofErr w:type="spellStart"/>
      <w:r w:rsidR="0060250F">
        <w:rPr>
          <w:sz w:val="28"/>
          <w:szCs w:val="28"/>
        </w:rPr>
        <w:t>Хорькова</w:t>
      </w:r>
      <w:proofErr w:type="spellEnd"/>
    </w:p>
    <w:p w:rsidR="00C7701A" w:rsidRPr="00C5189F" w:rsidRDefault="00C7701A" w:rsidP="00785984">
      <w:pPr>
        <w:spacing w:line="276" w:lineRule="auto"/>
        <w:ind w:left="5664"/>
        <w:jc w:val="right"/>
        <w:rPr>
          <w:sz w:val="28"/>
          <w:szCs w:val="28"/>
        </w:rPr>
      </w:pPr>
      <w:r w:rsidRPr="00C5189F">
        <w:rPr>
          <w:sz w:val="28"/>
          <w:szCs w:val="28"/>
        </w:rPr>
        <w:t>«____»___________ 20</w:t>
      </w:r>
      <w:r w:rsidR="00FC6AAB">
        <w:rPr>
          <w:sz w:val="28"/>
          <w:szCs w:val="28"/>
        </w:rPr>
        <w:t>2</w:t>
      </w:r>
      <w:r w:rsidR="0060250F">
        <w:rPr>
          <w:sz w:val="28"/>
          <w:szCs w:val="28"/>
        </w:rPr>
        <w:t>3</w:t>
      </w:r>
      <w:r w:rsidRPr="00C5189F">
        <w:rPr>
          <w:sz w:val="28"/>
          <w:szCs w:val="28"/>
        </w:rPr>
        <w:t>г.</w:t>
      </w:r>
    </w:p>
    <w:p w:rsidR="00267433" w:rsidRPr="00C5189F" w:rsidRDefault="00267433" w:rsidP="00C7701A">
      <w:pPr>
        <w:rPr>
          <w:sz w:val="28"/>
          <w:szCs w:val="28"/>
        </w:rPr>
      </w:pPr>
    </w:p>
    <w:p w:rsidR="00267433" w:rsidRPr="00C5189F" w:rsidRDefault="00267433" w:rsidP="00267433">
      <w:pPr>
        <w:jc w:val="right"/>
        <w:rPr>
          <w:sz w:val="28"/>
          <w:szCs w:val="28"/>
        </w:rPr>
      </w:pPr>
    </w:p>
    <w:p w:rsidR="00267433" w:rsidRPr="00C5189F" w:rsidRDefault="00267433" w:rsidP="00267433">
      <w:pPr>
        <w:jc w:val="right"/>
        <w:rPr>
          <w:sz w:val="28"/>
          <w:szCs w:val="28"/>
        </w:rPr>
      </w:pPr>
    </w:p>
    <w:p w:rsidR="00267433" w:rsidRDefault="00267433" w:rsidP="00267433">
      <w:pPr>
        <w:jc w:val="both"/>
        <w:rPr>
          <w:sz w:val="28"/>
          <w:szCs w:val="28"/>
        </w:rPr>
      </w:pPr>
    </w:p>
    <w:p w:rsidR="00F90093" w:rsidRDefault="00F90093" w:rsidP="00267433">
      <w:pPr>
        <w:jc w:val="both"/>
        <w:rPr>
          <w:sz w:val="28"/>
          <w:szCs w:val="28"/>
        </w:rPr>
      </w:pPr>
    </w:p>
    <w:p w:rsidR="00F90093" w:rsidRDefault="00F90093" w:rsidP="00267433">
      <w:pPr>
        <w:jc w:val="both"/>
        <w:rPr>
          <w:sz w:val="28"/>
          <w:szCs w:val="28"/>
        </w:rPr>
      </w:pPr>
    </w:p>
    <w:p w:rsidR="00F90093" w:rsidRDefault="00F90093" w:rsidP="00267433">
      <w:pPr>
        <w:jc w:val="both"/>
        <w:rPr>
          <w:sz w:val="28"/>
          <w:szCs w:val="28"/>
        </w:rPr>
      </w:pPr>
    </w:p>
    <w:p w:rsidR="00F90093" w:rsidRDefault="00F90093" w:rsidP="00267433">
      <w:pPr>
        <w:jc w:val="both"/>
        <w:rPr>
          <w:sz w:val="28"/>
          <w:szCs w:val="28"/>
        </w:rPr>
      </w:pPr>
    </w:p>
    <w:p w:rsidR="00F90093" w:rsidRPr="00C5189F" w:rsidRDefault="00F90093" w:rsidP="00267433">
      <w:pPr>
        <w:jc w:val="both"/>
        <w:rPr>
          <w:sz w:val="28"/>
          <w:szCs w:val="28"/>
        </w:rPr>
      </w:pPr>
    </w:p>
    <w:p w:rsidR="00267433" w:rsidRPr="00C5189F" w:rsidRDefault="00267433" w:rsidP="00267433">
      <w:pPr>
        <w:jc w:val="both"/>
        <w:rPr>
          <w:sz w:val="28"/>
          <w:szCs w:val="28"/>
        </w:rPr>
      </w:pPr>
    </w:p>
    <w:p w:rsidR="00267433" w:rsidRPr="00C5189F" w:rsidRDefault="00267433" w:rsidP="00267433">
      <w:pPr>
        <w:jc w:val="center"/>
        <w:rPr>
          <w:b/>
          <w:sz w:val="28"/>
          <w:szCs w:val="28"/>
        </w:rPr>
      </w:pPr>
      <w:r w:rsidRPr="00C5189F">
        <w:rPr>
          <w:b/>
          <w:sz w:val="28"/>
          <w:szCs w:val="28"/>
        </w:rPr>
        <w:t xml:space="preserve">Комплект контрольно-оценочных средств </w:t>
      </w:r>
    </w:p>
    <w:p w:rsidR="00F90093" w:rsidRPr="00B8313F" w:rsidRDefault="00F90093" w:rsidP="00F90093">
      <w:pPr>
        <w:widowControl w:val="0"/>
        <w:spacing w:line="360" w:lineRule="auto"/>
        <w:jc w:val="center"/>
        <w:rPr>
          <w:caps/>
          <w:color w:val="000000"/>
          <w:kern w:val="28"/>
          <w:sz w:val="28"/>
          <w:szCs w:val="32"/>
        </w:rPr>
      </w:pPr>
      <w:r w:rsidRPr="00B8313F">
        <w:rPr>
          <w:caps/>
          <w:color w:val="000000"/>
          <w:kern w:val="28"/>
          <w:sz w:val="28"/>
          <w:szCs w:val="32"/>
        </w:rPr>
        <w:t>ОУД. 20 Социальная адаптация и основы социально-правовых знаний</w:t>
      </w:r>
    </w:p>
    <w:p w:rsidR="0060250F" w:rsidRPr="0060250F" w:rsidRDefault="0060250F" w:rsidP="0060250F">
      <w:pPr>
        <w:jc w:val="center"/>
        <w:rPr>
          <w:sz w:val="28"/>
          <w:szCs w:val="28"/>
        </w:rPr>
      </w:pPr>
      <w:r w:rsidRPr="0060250F">
        <w:rPr>
          <w:sz w:val="28"/>
          <w:szCs w:val="28"/>
        </w:rPr>
        <w:t>программы подготовки квалифицированных рабочих, служащих</w:t>
      </w:r>
    </w:p>
    <w:p w:rsidR="0060250F" w:rsidRDefault="0060250F" w:rsidP="0060250F">
      <w:pPr>
        <w:contextualSpacing/>
        <w:jc w:val="center"/>
        <w:rPr>
          <w:sz w:val="28"/>
          <w:szCs w:val="28"/>
        </w:rPr>
      </w:pPr>
      <w:r w:rsidRPr="0060250F">
        <w:rPr>
          <w:sz w:val="28"/>
          <w:szCs w:val="28"/>
        </w:rPr>
        <w:t xml:space="preserve">по профессии СПО </w:t>
      </w:r>
    </w:p>
    <w:p w:rsidR="00F90093" w:rsidRPr="0060250F" w:rsidRDefault="00F90093" w:rsidP="0060250F">
      <w:pPr>
        <w:contextualSpacing/>
        <w:jc w:val="center"/>
        <w:rPr>
          <w:sz w:val="28"/>
          <w:szCs w:val="28"/>
        </w:rPr>
      </w:pPr>
    </w:p>
    <w:p w:rsidR="0060250F" w:rsidRDefault="0060250F" w:rsidP="0060250F">
      <w:pPr>
        <w:contextualSpacing/>
        <w:jc w:val="center"/>
        <w:rPr>
          <w:bCs/>
        </w:rPr>
      </w:pPr>
      <w:r w:rsidRPr="0060250F">
        <w:rPr>
          <w:bCs/>
        </w:rPr>
        <w:t>54.01.01</w:t>
      </w:r>
      <w:r w:rsidR="00F90093">
        <w:rPr>
          <w:bCs/>
        </w:rPr>
        <w:t xml:space="preserve"> </w:t>
      </w:r>
      <w:r w:rsidRPr="0060250F">
        <w:rPr>
          <w:bCs/>
        </w:rPr>
        <w:t>ИСПОЛНИТЕЛЬ ХУДОЖЕСТВЕННО-ОФОРМИТЕЛЬСКИХ РАБОТ</w:t>
      </w:r>
    </w:p>
    <w:p w:rsidR="00F90093" w:rsidRPr="0060250F" w:rsidRDefault="00F90093" w:rsidP="0060250F">
      <w:pPr>
        <w:contextualSpacing/>
        <w:jc w:val="center"/>
        <w:rPr>
          <w:bCs/>
        </w:rPr>
      </w:pPr>
    </w:p>
    <w:p w:rsidR="0060250F" w:rsidRPr="0060250F" w:rsidRDefault="0060250F" w:rsidP="0060250F">
      <w:pPr>
        <w:contextualSpacing/>
        <w:jc w:val="center"/>
        <w:rPr>
          <w:bCs/>
        </w:rPr>
      </w:pPr>
      <w:r w:rsidRPr="0060250F">
        <w:rPr>
          <w:bCs/>
        </w:rPr>
        <w:t>ПРОФИЛЬ: СОЦИАЛЬНО-ЭКОНОМИЧЕСКИЙ</w:t>
      </w:r>
    </w:p>
    <w:p w:rsidR="0060250F" w:rsidRPr="0060250F" w:rsidRDefault="0060250F" w:rsidP="0060250F">
      <w:pPr>
        <w:contextualSpacing/>
        <w:jc w:val="center"/>
        <w:rPr>
          <w:bCs/>
          <w:sz w:val="28"/>
          <w:szCs w:val="28"/>
        </w:rPr>
      </w:pPr>
    </w:p>
    <w:p w:rsidR="0060250F" w:rsidRPr="0060250F" w:rsidRDefault="0060250F" w:rsidP="0060250F">
      <w:pPr>
        <w:jc w:val="center"/>
        <w:rPr>
          <w:sz w:val="28"/>
          <w:szCs w:val="28"/>
        </w:rPr>
      </w:pPr>
    </w:p>
    <w:p w:rsidR="0060250F" w:rsidRPr="0060250F" w:rsidRDefault="0060250F" w:rsidP="0060250F">
      <w:pPr>
        <w:jc w:val="center"/>
        <w:rPr>
          <w:sz w:val="28"/>
          <w:szCs w:val="28"/>
        </w:rPr>
      </w:pPr>
    </w:p>
    <w:p w:rsidR="0060250F" w:rsidRPr="0060250F" w:rsidRDefault="0060250F" w:rsidP="0060250F">
      <w:pPr>
        <w:jc w:val="center"/>
        <w:rPr>
          <w:sz w:val="28"/>
          <w:szCs w:val="28"/>
        </w:rPr>
      </w:pPr>
    </w:p>
    <w:p w:rsidR="0060250F" w:rsidRDefault="0060250F" w:rsidP="0060250F">
      <w:pPr>
        <w:jc w:val="center"/>
        <w:rPr>
          <w:sz w:val="28"/>
          <w:szCs w:val="28"/>
        </w:rPr>
      </w:pPr>
    </w:p>
    <w:p w:rsidR="00F90093" w:rsidRPr="0060250F" w:rsidRDefault="00F90093" w:rsidP="0060250F">
      <w:pPr>
        <w:jc w:val="center"/>
        <w:rPr>
          <w:sz w:val="28"/>
          <w:szCs w:val="28"/>
        </w:rPr>
      </w:pPr>
    </w:p>
    <w:p w:rsidR="0060250F" w:rsidRPr="0060250F" w:rsidRDefault="0060250F" w:rsidP="0060250F">
      <w:pPr>
        <w:rPr>
          <w:sz w:val="28"/>
          <w:szCs w:val="28"/>
        </w:rPr>
      </w:pPr>
    </w:p>
    <w:p w:rsidR="0060250F" w:rsidRDefault="0060250F" w:rsidP="0060250F">
      <w:pPr>
        <w:rPr>
          <w:sz w:val="28"/>
          <w:szCs w:val="28"/>
        </w:rPr>
      </w:pPr>
    </w:p>
    <w:p w:rsidR="00F90093" w:rsidRPr="0060250F" w:rsidRDefault="00F90093" w:rsidP="0060250F">
      <w:pPr>
        <w:rPr>
          <w:sz w:val="28"/>
          <w:szCs w:val="28"/>
        </w:rPr>
      </w:pPr>
    </w:p>
    <w:p w:rsidR="0060250F" w:rsidRPr="0060250F" w:rsidRDefault="0060250F" w:rsidP="0060250F">
      <w:pPr>
        <w:rPr>
          <w:sz w:val="28"/>
          <w:szCs w:val="28"/>
        </w:rPr>
      </w:pPr>
    </w:p>
    <w:p w:rsidR="00267433" w:rsidRDefault="0060250F" w:rsidP="00267433">
      <w:pPr>
        <w:jc w:val="center"/>
      </w:pPr>
      <w:r w:rsidRPr="0060250F">
        <w:t>г. Шахты</w:t>
      </w:r>
      <w:r>
        <w:t xml:space="preserve">, </w:t>
      </w:r>
      <w:r w:rsidR="0074695C">
        <w:t>20</w:t>
      </w:r>
      <w:r w:rsidR="00FC6AAB">
        <w:t>2</w:t>
      </w:r>
      <w:r>
        <w:t>3</w:t>
      </w:r>
    </w:p>
    <w:p w:rsidR="00E2571B" w:rsidRPr="00753DE4" w:rsidRDefault="00E2571B" w:rsidP="00267433">
      <w:pPr>
        <w:jc w:val="center"/>
      </w:pPr>
    </w:p>
    <w:p w:rsidR="00E2571B" w:rsidRDefault="00952A22" w:rsidP="00672E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267433" w:rsidRPr="00C5189F">
        <w:rPr>
          <w:sz w:val="28"/>
          <w:szCs w:val="28"/>
        </w:rPr>
        <w:t>Комплект контрольно-оценочных средств разработан на основе</w:t>
      </w:r>
      <w:r w:rsidR="00067C11">
        <w:rPr>
          <w:sz w:val="28"/>
          <w:szCs w:val="28"/>
        </w:rPr>
        <w:t xml:space="preserve"> </w:t>
      </w:r>
    </w:p>
    <w:p w:rsidR="00F90093" w:rsidRDefault="00F90093" w:rsidP="00F90093">
      <w:pPr>
        <w:widowControl w:val="0"/>
        <w:jc w:val="both"/>
        <w:rPr>
          <w:rFonts w:eastAsia="Calibri"/>
          <w:bCs/>
          <w:noProof/>
          <w:sz w:val="28"/>
          <w:szCs w:val="28"/>
          <w:lang w:eastAsia="en-US"/>
        </w:rPr>
      </w:pPr>
      <w:r>
        <w:rPr>
          <w:color w:val="000000"/>
          <w:kern w:val="28"/>
          <w:sz w:val="28"/>
          <w:szCs w:val="28"/>
        </w:rPr>
        <w:t xml:space="preserve"> </w:t>
      </w:r>
      <w:r w:rsidR="00E2571B" w:rsidRPr="00E2571B">
        <w:rPr>
          <w:color w:val="000000"/>
          <w:kern w:val="28"/>
          <w:sz w:val="28"/>
          <w:szCs w:val="28"/>
        </w:rPr>
        <w:t>- Федераль</w:t>
      </w:r>
      <w:r w:rsidR="00E2571B" w:rsidRPr="00E2571B">
        <w:rPr>
          <w:color w:val="000000"/>
          <w:kern w:val="28"/>
          <w:sz w:val="28"/>
          <w:szCs w:val="28"/>
        </w:rPr>
        <w:softHyphen/>
        <w:t>ного государственного образовательного стандарта  среднего                          пр</w:t>
      </w:r>
      <w:r>
        <w:rPr>
          <w:color w:val="000000"/>
          <w:kern w:val="28"/>
          <w:sz w:val="28"/>
          <w:szCs w:val="28"/>
        </w:rPr>
        <w:t xml:space="preserve">офессионального образования по </w:t>
      </w:r>
      <w:r w:rsidR="00E2571B" w:rsidRPr="00E2571B">
        <w:rPr>
          <w:color w:val="000000"/>
          <w:kern w:val="28"/>
          <w:sz w:val="28"/>
          <w:szCs w:val="28"/>
        </w:rPr>
        <w:t>профессии 54.01.01 Исполнитель художественно – оформительских работ (далее – ФГОС СПО)</w:t>
      </w:r>
      <w:r w:rsidR="00E2571B" w:rsidRPr="00E2571B">
        <w:rPr>
          <w:rFonts w:eastAsia="Calibri"/>
          <w:bCs/>
          <w:lang w:eastAsia="en-US"/>
        </w:rPr>
        <w:t xml:space="preserve"> </w:t>
      </w:r>
      <w:r w:rsidR="00E2571B" w:rsidRPr="00E2571B">
        <w:rPr>
          <w:rFonts w:eastAsia="Calibri"/>
          <w:bCs/>
          <w:sz w:val="28"/>
          <w:szCs w:val="28"/>
          <w:lang w:eastAsia="en-US"/>
        </w:rPr>
        <w:t xml:space="preserve">(приказ </w:t>
      </w:r>
      <w:r w:rsidR="00E2571B" w:rsidRPr="00E2571B">
        <w:rPr>
          <w:rFonts w:eastAsia="Calibri"/>
          <w:bCs/>
          <w:noProof/>
          <w:sz w:val="28"/>
          <w:szCs w:val="28"/>
          <w:lang w:eastAsia="en-US"/>
        </w:rPr>
        <w:t>Министерства образования и науки Российской Федерации</w:t>
      </w:r>
      <w:r w:rsidR="00E2571B" w:rsidRPr="00E2571B">
        <w:rPr>
          <w:rFonts w:eastAsia="Calibri"/>
          <w:bCs/>
          <w:sz w:val="28"/>
          <w:szCs w:val="28"/>
          <w:lang w:eastAsia="en-US"/>
        </w:rPr>
        <w:t xml:space="preserve"> от </w:t>
      </w:r>
      <w:r w:rsidR="00E2571B" w:rsidRPr="00E2571B">
        <w:rPr>
          <w:rFonts w:eastAsia="Calibri"/>
          <w:bCs/>
          <w:noProof/>
          <w:sz w:val="28"/>
          <w:szCs w:val="28"/>
          <w:lang w:eastAsia="en-US"/>
        </w:rPr>
        <w:t xml:space="preserve">2 августа 2013 г. № 668) </w:t>
      </w:r>
    </w:p>
    <w:p w:rsidR="00E2571B" w:rsidRPr="00E2571B" w:rsidRDefault="00E2571B" w:rsidP="000824AA">
      <w:pPr>
        <w:numPr>
          <w:ilvl w:val="0"/>
          <w:numId w:val="4"/>
        </w:numPr>
        <w:ind w:left="0" w:right="-1" w:firstLine="0"/>
        <w:contextualSpacing/>
        <w:jc w:val="both"/>
        <w:rPr>
          <w:sz w:val="28"/>
          <w:szCs w:val="28"/>
        </w:rPr>
      </w:pPr>
      <w:r w:rsidRPr="00E2571B">
        <w:rPr>
          <w:color w:val="000000"/>
          <w:kern w:val="28"/>
          <w:sz w:val="28"/>
          <w:szCs w:val="28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E2571B">
        <w:rPr>
          <w:color w:val="000000"/>
          <w:kern w:val="28"/>
          <w:sz w:val="28"/>
          <w:szCs w:val="28"/>
        </w:rPr>
        <w:t>Минобрнауки</w:t>
      </w:r>
      <w:proofErr w:type="spellEnd"/>
      <w:r w:rsidRPr="00E2571B">
        <w:rPr>
          <w:color w:val="000000"/>
          <w:kern w:val="28"/>
          <w:sz w:val="28"/>
          <w:szCs w:val="28"/>
        </w:rPr>
        <w:t xml:space="preserve"> России от </w:t>
      </w:r>
      <w:r w:rsidRPr="00E2571B">
        <w:rPr>
          <w:kern w:val="28"/>
          <w:sz w:val="28"/>
          <w:szCs w:val="28"/>
        </w:rPr>
        <w:t>01.03.2023 № 05-592</w:t>
      </w:r>
      <w:r w:rsidRPr="00E2571B">
        <w:rPr>
          <w:color w:val="000000"/>
          <w:kern w:val="28"/>
          <w:sz w:val="28"/>
          <w:szCs w:val="28"/>
        </w:rPr>
        <w:t>);</w:t>
      </w:r>
    </w:p>
    <w:p w:rsidR="00F90093" w:rsidRPr="00B8313F" w:rsidRDefault="00E2571B" w:rsidP="00F90093">
      <w:pPr>
        <w:widowControl w:val="0"/>
        <w:rPr>
          <w:caps/>
          <w:color w:val="000000"/>
          <w:kern w:val="28"/>
          <w:sz w:val="28"/>
          <w:szCs w:val="32"/>
        </w:rPr>
      </w:pPr>
      <w:r>
        <w:rPr>
          <w:sz w:val="28"/>
          <w:szCs w:val="28"/>
        </w:rPr>
        <w:t xml:space="preserve">- </w:t>
      </w:r>
      <w:r w:rsidR="00A86EFC">
        <w:rPr>
          <w:sz w:val="28"/>
          <w:szCs w:val="28"/>
        </w:rPr>
        <w:t xml:space="preserve">рабочей </w:t>
      </w:r>
      <w:r w:rsidR="00A86EFC" w:rsidRPr="00C5189F">
        <w:rPr>
          <w:sz w:val="28"/>
          <w:szCs w:val="28"/>
        </w:rPr>
        <w:t xml:space="preserve">программы </w:t>
      </w:r>
      <w:r w:rsidR="00A86EFC">
        <w:rPr>
          <w:sz w:val="28"/>
          <w:szCs w:val="28"/>
        </w:rPr>
        <w:t xml:space="preserve">общеобразовательной </w:t>
      </w:r>
      <w:r w:rsidR="00A86EFC" w:rsidRPr="00C5189F">
        <w:rPr>
          <w:sz w:val="28"/>
          <w:szCs w:val="28"/>
        </w:rPr>
        <w:t xml:space="preserve">учебной дисциплины </w:t>
      </w:r>
      <w:r w:rsidR="00F90093" w:rsidRPr="00F90093">
        <w:rPr>
          <w:caps/>
          <w:color w:val="000000"/>
          <w:kern w:val="28"/>
          <w:sz w:val="28"/>
          <w:szCs w:val="32"/>
        </w:rPr>
        <w:t>ОУД. 20 Социальная адаптация и основы социально-правовых знаний</w:t>
      </w:r>
    </w:p>
    <w:p w:rsidR="00672E9C" w:rsidRPr="00C5189F" w:rsidRDefault="00073C6B" w:rsidP="00672E9C">
      <w:pPr>
        <w:contextualSpacing/>
        <w:jc w:val="both"/>
        <w:rPr>
          <w:sz w:val="28"/>
          <w:szCs w:val="28"/>
        </w:rPr>
      </w:pPr>
      <w:r w:rsidRPr="00E2571B">
        <w:rPr>
          <w:sz w:val="20"/>
          <w:szCs w:val="20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одоб</w:t>
      </w:r>
      <w:proofErr w:type="spellEnd"/>
      <w:r>
        <w:rPr>
          <w:sz w:val="28"/>
          <w:szCs w:val="28"/>
        </w:rPr>
        <w:t>. на заседании МК общеобразовательных дисциплин, протокол №1 от</w:t>
      </w:r>
      <w:r w:rsidR="00952A22">
        <w:rPr>
          <w:sz w:val="28"/>
          <w:szCs w:val="28"/>
        </w:rPr>
        <w:t xml:space="preserve"> </w:t>
      </w:r>
      <w:r w:rsidR="00753DE4" w:rsidRPr="00753DE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952A22">
        <w:rPr>
          <w:sz w:val="28"/>
          <w:szCs w:val="28"/>
        </w:rPr>
        <w:t xml:space="preserve"> </w:t>
      </w:r>
      <w:r w:rsidR="00753DE4" w:rsidRPr="00753DE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952A2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C6AAB">
        <w:rPr>
          <w:sz w:val="28"/>
          <w:szCs w:val="28"/>
        </w:rPr>
        <w:t>2</w:t>
      </w:r>
      <w:r w:rsidR="00E2571B">
        <w:rPr>
          <w:sz w:val="28"/>
          <w:szCs w:val="28"/>
        </w:rPr>
        <w:t>3</w:t>
      </w:r>
      <w:r>
        <w:rPr>
          <w:sz w:val="28"/>
          <w:szCs w:val="28"/>
        </w:rPr>
        <w:t xml:space="preserve"> г.)</w:t>
      </w:r>
    </w:p>
    <w:p w:rsidR="00C7701A" w:rsidRPr="00C5189F" w:rsidRDefault="00C7701A" w:rsidP="00E26EC6">
      <w:pPr>
        <w:contextualSpacing/>
        <w:jc w:val="both"/>
        <w:rPr>
          <w:sz w:val="28"/>
          <w:szCs w:val="28"/>
        </w:rPr>
      </w:pPr>
    </w:p>
    <w:p w:rsidR="00FC6AAB" w:rsidRPr="00C5189F" w:rsidRDefault="001B363F" w:rsidP="00FC6AAB">
      <w:pPr>
        <w:jc w:val="both"/>
        <w:rPr>
          <w:bCs/>
        </w:rPr>
      </w:pPr>
      <w:r w:rsidRPr="007F289B">
        <w:rPr>
          <w:b/>
          <w:bCs/>
          <w:sz w:val="28"/>
          <w:szCs w:val="28"/>
        </w:rPr>
        <w:t>Организация-разработчик</w:t>
      </w:r>
      <w:r w:rsidRPr="00DC2958">
        <w:rPr>
          <w:sz w:val="28"/>
          <w:szCs w:val="28"/>
        </w:rPr>
        <w:t>:</w:t>
      </w:r>
      <w:r>
        <w:rPr>
          <w:sz w:val="28"/>
          <w:szCs w:val="28"/>
        </w:rPr>
        <w:t xml:space="preserve"> государственное бюджетное профессиональное образовательное учреждение Ростовской области «Шахтинский профессиональный лицей </w:t>
      </w:r>
      <w:r w:rsidRPr="00DC2958">
        <w:rPr>
          <w:sz w:val="28"/>
          <w:szCs w:val="28"/>
        </w:rPr>
        <w:t>№ 33</w:t>
      </w:r>
      <w:r w:rsidR="00FC6AAB" w:rsidRPr="00FC6AAB">
        <w:rPr>
          <w:bCs/>
        </w:rPr>
        <w:t xml:space="preserve"> </w:t>
      </w:r>
      <w:r w:rsidR="00FC6AAB" w:rsidRPr="00FC6AAB">
        <w:rPr>
          <w:bCs/>
          <w:sz w:val="28"/>
          <w:szCs w:val="28"/>
        </w:rPr>
        <w:t>имени 96-й гвардейской стрелковой дивизии</w:t>
      </w:r>
      <w:r w:rsidR="00A942AD">
        <w:rPr>
          <w:bCs/>
          <w:sz w:val="28"/>
          <w:szCs w:val="28"/>
        </w:rPr>
        <w:t>»</w:t>
      </w:r>
    </w:p>
    <w:p w:rsidR="001B363F" w:rsidRPr="00DC2958" w:rsidRDefault="001B363F" w:rsidP="001B36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67433" w:rsidRPr="00C5189F" w:rsidRDefault="00267433" w:rsidP="00C7701A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F90093" w:rsidRDefault="004D2DF2" w:rsidP="00F90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kern w:val="28"/>
          <w:sz w:val="28"/>
          <w:szCs w:val="28"/>
        </w:rPr>
      </w:pPr>
      <w:r w:rsidRPr="00C5189F">
        <w:rPr>
          <w:b/>
          <w:sz w:val="28"/>
          <w:szCs w:val="28"/>
        </w:rPr>
        <w:t>Разработчик:</w:t>
      </w:r>
      <w:r w:rsidR="008C0C59">
        <w:rPr>
          <w:b/>
          <w:sz w:val="28"/>
          <w:szCs w:val="28"/>
        </w:rPr>
        <w:t xml:space="preserve"> </w:t>
      </w:r>
      <w:r w:rsidR="00F90093">
        <w:rPr>
          <w:color w:val="000000"/>
          <w:kern w:val="28"/>
          <w:sz w:val="28"/>
          <w:szCs w:val="28"/>
        </w:rPr>
        <w:t>Кулешова Марина Юрьевна, преподаватель</w:t>
      </w:r>
    </w:p>
    <w:p w:rsidR="007906B0" w:rsidRPr="00C5189F" w:rsidRDefault="007906B0" w:rsidP="00F900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267433" w:rsidRPr="00C5189F" w:rsidRDefault="00267433" w:rsidP="00AF56A8">
      <w:pPr>
        <w:rPr>
          <w:u w:val="single"/>
        </w:rPr>
      </w:pPr>
    </w:p>
    <w:tbl>
      <w:tblPr>
        <w:tblW w:w="7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0"/>
      </w:tblGrid>
      <w:tr w:rsidR="00267433" w:rsidRPr="00C5189F" w:rsidTr="004D6509">
        <w:trPr>
          <w:trHeight w:val="2385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6A8" w:rsidRPr="00C5189F" w:rsidRDefault="00AF56A8" w:rsidP="00AF5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AF56A8" w:rsidRPr="00C5189F" w:rsidRDefault="00AF56A8" w:rsidP="00AF5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AF56A8" w:rsidRPr="00C5189F" w:rsidRDefault="00AF56A8" w:rsidP="00AF5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E2571B" w:rsidRDefault="00267433" w:rsidP="00AF5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5189F">
              <w:rPr>
                <w:sz w:val="28"/>
                <w:szCs w:val="28"/>
              </w:rPr>
              <w:t xml:space="preserve">Одобрено на заседании </w:t>
            </w:r>
          </w:p>
          <w:p w:rsidR="00E2571B" w:rsidRDefault="00E26EC6" w:rsidP="00AF5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методической </w:t>
            </w:r>
            <w:r w:rsidR="00267433" w:rsidRPr="00C5189F">
              <w:rPr>
                <w:sz w:val="28"/>
                <w:szCs w:val="28"/>
              </w:rPr>
              <w:t xml:space="preserve"> комиссии </w:t>
            </w:r>
          </w:p>
          <w:p w:rsidR="00267433" w:rsidRPr="00C5189F" w:rsidRDefault="00E26EC6" w:rsidP="00AF5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:rsidR="004D2DF2" w:rsidRPr="00C5189F" w:rsidRDefault="004D2DF2" w:rsidP="00AF5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</w:p>
          <w:p w:rsidR="00267433" w:rsidRPr="00C5189F" w:rsidRDefault="00267433" w:rsidP="00AF5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5189F">
              <w:rPr>
                <w:sz w:val="28"/>
                <w:szCs w:val="28"/>
              </w:rPr>
              <w:t>Протокол №</w:t>
            </w:r>
            <w:r w:rsidR="00815760">
              <w:rPr>
                <w:sz w:val="28"/>
                <w:szCs w:val="28"/>
              </w:rPr>
              <w:t xml:space="preserve"> </w:t>
            </w:r>
            <w:r w:rsidR="0074695C">
              <w:rPr>
                <w:sz w:val="28"/>
                <w:szCs w:val="28"/>
              </w:rPr>
              <w:t xml:space="preserve"> </w:t>
            </w:r>
            <w:r w:rsidRPr="00C5189F">
              <w:rPr>
                <w:sz w:val="28"/>
                <w:szCs w:val="28"/>
              </w:rPr>
              <w:t xml:space="preserve"> </w:t>
            </w:r>
            <w:r w:rsidR="00E2571B">
              <w:rPr>
                <w:sz w:val="28"/>
                <w:szCs w:val="28"/>
              </w:rPr>
              <w:t xml:space="preserve">  </w:t>
            </w:r>
            <w:r w:rsidRPr="00C5189F">
              <w:rPr>
                <w:sz w:val="28"/>
                <w:szCs w:val="28"/>
              </w:rPr>
              <w:t>от «</w:t>
            </w:r>
            <w:r w:rsidR="0074695C">
              <w:rPr>
                <w:sz w:val="28"/>
                <w:szCs w:val="28"/>
              </w:rPr>
              <w:t xml:space="preserve">  </w:t>
            </w:r>
            <w:r w:rsidR="00E2571B">
              <w:rPr>
                <w:sz w:val="28"/>
                <w:szCs w:val="28"/>
              </w:rPr>
              <w:t xml:space="preserve"> </w:t>
            </w:r>
            <w:r w:rsidR="0074695C">
              <w:rPr>
                <w:sz w:val="28"/>
                <w:szCs w:val="28"/>
              </w:rPr>
              <w:t xml:space="preserve"> </w:t>
            </w:r>
            <w:r w:rsidRPr="00C5189F">
              <w:rPr>
                <w:sz w:val="28"/>
                <w:szCs w:val="28"/>
              </w:rPr>
              <w:t xml:space="preserve">» </w:t>
            </w:r>
            <w:r w:rsidR="00F35A32">
              <w:rPr>
                <w:sz w:val="28"/>
                <w:szCs w:val="28"/>
              </w:rPr>
              <w:t xml:space="preserve">                 </w:t>
            </w:r>
            <w:r w:rsidRPr="00C5189F">
              <w:rPr>
                <w:sz w:val="28"/>
                <w:szCs w:val="28"/>
              </w:rPr>
              <w:t>20</w:t>
            </w:r>
            <w:r w:rsidR="00FC6AAB">
              <w:rPr>
                <w:sz w:val="28"/>
                <w:szCs w:val="28"/>
              </w:rPr>
              <w:t>2</w:t>
            </w:r>
            <w:r w:rsidR="00E2571B">
              <w:rPr>
                <w:sz w:val="28"/>
                <w:szCs w:val="28"/>
              </w:rPr>
              <w:t>3</w:t>
            </w:r>
            <w:r w:rsidR="00815760">
              <w:rPr>
                <w:sz w:val="28"/>
                <w:szCs w:val="28"/>
              </w:rPr>
              <w:t xml:space="preserve"> </w:t>
            </w:r>
            <w:r w:rsidRPr="00C5189F">
              <w:rPr>
                <w:sz w:val="28"/>
                <w:szCs w:val="28"/>
              </w:rPr>
              <w:t>г.</w:t>
            </w:r>
          </w:p>
          <w:p w:rsidR="00396792" w:rsidRPr="00C5189F" w:rsidRDefault="00396792" w:rsidP="00AF5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267433" w:rsidRPr="00C5189F" w:rsidRDefault="00267433" w:rsidP="00F9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5189F">
              <w:rPr>
                <w:sz w:val="28"/>
                <w:szCs w:val="28"/>
              </w:rPr>
              <w:t xml:space="preserve">Председатель </w:t>
            </w:r>
            <w:r w:rsidR="00E26EC6">
              <w:rPr>
                <w:sz w:val="28"/>
                <w:szCs w:val="28"/>
              </w:rPr>
              <w:t>М</w:t>
            </w:r>
            <w:r w:rsidRPr="00C5189F">
              <w:rPr>
                <w:sz w:val="28"/>
                <w:szCs w:val="28"/>
              </w:rPr>
              <w:t>К ___________________ /</w:t>
            </w:r>
            <w:r w:rsidR="00E2571B">
              <w:rPr>
                <w:sz w:val="28"/>
                <w:szCs w:val="28"/>
              </w:rPr>
              <w:t>О.М. Обухова/</w:t>
            </w:r>
          </w:p>
        </w:tc>
      </w:tr>
    </w:tbl>
    <w:p w:rsidR="00267433" w:rsidRPr="00C5189F" w:rsidRDefault="00267433" w:rsidP="00267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267433" w:rsidRPr="00C5189F" w:rsidRDefault="00267433" w:rsidP="00267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380694" w:rsidRPr="00C5189F" w:rsidRDefault="00267433" w:rsidP="00C7701A">
      <w:pPr>
        <w:pStyle w:val="11"/>
      </w:pPr>
      <w:r w:rsidRPr="00C5189F">
        <w:br w:type="page"/>
      </w:r>
      <w:r w:rsidR="00380694" w:rsidRPr="00C5189F">
        <w:lastRenderedPageBreak/>
        <w:t>СОДЕРЖАНИЕ</w:t>
      </w:r>
    </w:p>
    <w:p w:rsidR="00380694" w:rsidRPr="00C5189F" w:rsidRDefault="00C7701A" w:rsidP="00E2571B">
      <w:pPr>
        <w:jc w:val="right"/>
      </w:pPr>
      <w:r w:rsidRPr="00C5189F">
        <w:tab/>
      </w:r>
      <w:r w:rsidRPr="00C5189F">
        <w:tab/>
      </w:r>
      <w:r w:rsidR="00E2571B">
        <w:t>Стр.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5"/>
        <w:gridCol w:w="675"/>
      </w:tblGrid>
      <w:tr w:rsidR="00C7701A" w:rsidRPr="00C5189F" w:rsidTr="00A827AC">
        <w:tc>
          <w:tcPr>
            <w:tcW w:w="9606" w:type="dxa"/>
          </w:tcPr>
          <w:p w:rsidR="00C7701A" w:rsidRPr="00C5189F" w:rsidRDefault="00C7701A" w:rsidP="0025435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C5189F">
              <w:rPr>
                <w:rFonts w:ascii="Times New Roman" w:hAnsi="Times New Roman"/>
                <w:sz w:val="28"/>
                <w:szCs w:val="28"/>
              </w:rPr>
              <w:t xml:space="preserve">Паспорт комплекта контрольно-оценочных средств ………………………..  </w:t>
            </w:r>
          </w:p>
          <w:p w:rsidR="00C7701A" w:rsidRPr="00377294" w:rsidRDefault="00C7701A" w:rsidP="0025435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C5189F">
              <w:rPr>
                <w:rFonts w:ascii="Times New Roman" w:hAnsi="Times New Roman"/>
                <w:sz w:val="28"/>
                <w:szCs w:val="28"/>
              </w:rPr>
              <w:t>Результаты освоения учебной дисциплины, подлежащие проверке ……….</w:t>
            </w:r>
          </w:p>
          <w:p w:rsidR="00C7701A" w:rsidRPr="008C0C59" w:rsidRDefault="00377294" w:rsidP="0025435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77294">
              <w:rPr>
                <w:rFonts w:ascii="Times New Roman" w:hAnsi="Times New Roman"/>
                <w:sz w:val="28"/>
                <w:szCs w:val="28"/>
              </w:rPr>
              <w:t>Оценка освоения учебной дисциплины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</w:t>
            </w:r>
          </w:p>
          <w:p w:rsidR="008C0C59" w:rsidRPr="008C0C59" w:rsidRDefault="008C0C59" w:rsidP="008C0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8C0C59">
              <w:rPr>
                <w:sz w:val="28"/>
                <w:szCs w:val="28"/>
              </w:rPr>
              <w:t>3.1 Критерии оценивания типовых заданий………………………………</w:t>
            </w:r>
          </w:p>
          <w:p w:rsidR="00C7701A" w:rsidRDefault="008C0C59" w:rsidP="00F97069">
            <w:pPr>
              <w:pStyle w:val="a7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7069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7701A" w:rsidRPr="00C5189F">
              <w:rPr>
                <w:rFonts w:ascii="Times New Roman" w:hAnsi="Times New Roman"/>
                <w:sz w:val="28"/>
                <w:szCs w:val="28"/>
              </w:rPr>
              <w:t>Типовые задания для оценки освоения учебной дисциплины ………......</w:t>
            </w:r>
          </w:p>
          <w:p w:rsidR="008C0C59" w:rsidRDefault="00C7701A" w:rsidP="00254358">
            <w:pPr>
              <w:pStyle w:val="a7"/>
              <w:numPr>
                <w:ilvl w:val="1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8C0C59">
              <w:rPr>
                <w:rFonts w:ascii="Times New Roman" w:hAnsi="Times New Roman"/>
                <w:sz w:val="28"/>
                <w:szCs w:val="28"/>
              </w:rPr>
              <w:t xml:space="preserve">Комплект </w:t>
            </w:r>
            <w:r w:rsidR="001D3194" w:rsidRPr="008C0C59">
              <w:rPr>
                <w:rFonts w:ascii="Times New Roman" w:hAnsi="Times New Roman"/>
                <w:sz w:val="28"/>
                <w:szCs w:val="28"/>
              </w:rPr>
              <w:t>контрольных работ</w:t>
            </w:r>
            <w:r w:rsidRPr="008C0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0C59">
              <w:rPr>
                <w:rFonts w:ascii="Times New Roman" w:hAnsi="Times New Roman"/>
                <w:sz w:val="28"/>
                <w:szCs w:val="28"/>
              </w:rPr>
              <w:t>(тестирования) ……………………….</w:t>
            </w:r>
          </w:p>
          <w:p w:rsidR="00D626C9" w:rsidRDefault="00D626C9" w:rsidP="008C0C59">
            <w:pPr>
              <w:pStyle w:val="a7"/>
              <w:numPr>
                <w:ilvl w:val="1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заданий к устным развернутым ответам………………….</w:t>
            </w:r>
          </w:p>
          <w:p w:rsidR="004D6509" w:rsidRDefault="004D6509" w:rsidP="008C0C59">
            <w:pPr>
              <w:pStyle w:val="a7"/>
              <w:numPr>
                <w:ilvl w:val="1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тестовых заданий……………………………………………</w:t>
            </w:r>
          </w:p>
          <w:p w:rsidR="004D6509" w:rsidRDefault="004D6509" w:rsidP="008C0C59">
            <w:pPr>
              <w:pStyle w:val="a7"/>
              <w:numPr>
                <w:ilvl w:val="1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заданий на установление соответствий…………………….</w:t>
            </w:r>
          </w:p>
          <w:p w:rsidR="004D6509" w:rsidRPr="00C5189F" w:rsidRDefault="004D6509" w:rsidP="008C0C59">
            <w:pPr>
              <w:pStyle w:val="a7"/>
              <w:numPr>
                <w:ilvl w:val="1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заданий по типу «незаконченное предложение»…………..</w:t>
            </w:r>
          </w:p>
          <w:p w:rsidR="00C7701A" w:rsidRPr="00F97069" w:rsidRDefault="00C7701A" w:rsidP="0025435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C5189F">
              <w:rPr>
                <w:rFonts w:ascii="Times New Roman" w:hAnsi="Times New Roman"/>
                <w:sz w:val="28"/>
                <w:szCs w:val="28"/>
              </w:rPr>
              <w:t>Контрольно-</w:t>
            </w:r>
            <w:r w:rsidR="001B363F">
              <w:rPr>
                <w:rFonts w:ascii="Times New Roman" w:hAnsi="Times New Roman"/>
                <w:sz w:val="28"/>
                <w:szCs w:val="28"/>
              </w:rPr>
              <w:t>оценочные материалы для промежуточной</w:t>
            </w:r>
            <w:r w:rsidRPr="00C5189F">
              <w:rPr>
                <w:rFonts w:ascii="Times New Roman" w:hAnsi="Times New Roman"/>
                <w:sz w:val="28"/>
                <w:szCs w:val="28"/>
              </w:rPr>
              <w:t xml:space="preserve"> аттестации по учебной дисциплине …………………………………………………………</w:t>
            </w:r>
          </w:p>
          <w:p w:rsidR="00F97069" w:rsidRPr="00C5189F" w:rsidRDefault="00F97069" w:rsidP="0025435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литературы…………………………………………..</w:t>
            </w:r>
          </w:p>
          <w:p w:rsidR="00C7701A" w:rsidRPr="00C5189F" w:rsidRDefault="00C7701A" w:rsidP="00C7701A"/>
        </w:tc>
        <w:tc>
          <w:tcPr>
            <w:tcW w:w="675" w:type="dxa"/>
          </w:tcPr>
          <w:p w:rsidR="008C0C59" w:rsidRDefault="00DA7FDE" w:rsidP="00E25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A7FDE" w:rsidRDefault="00DA7FDE" w:rsidP="00E25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A7FDE" w:rsidRDefault="00DA7FDE" w:rsidP="00E25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DA7FDE" w:rsidRDefault="00DA7FDE" w:rsidP="00E2571B">
            <w:pPr>
              <w:rPr>
                <w:sz w:val="28"/>
                <w:szCs w:val="28"/>
              </w:rPr>
            </w:pPr>
          </w:p>
          <w:p w:rsidR="00DA7FDE" w:rsidRDefault="00DA7FDE" w:rsidP="00E2571B">
            <w:pPr>
              <w:rPr>
                <w:sz w:val="28"/>
                <w:szCs w:val="28"/>
              </w:rPr>
            </w:pPr>
          </w:p>
          <w:p w:rsidR="00DA7FDE" w:rsidRDefault="00DA7FDE" w:rsidP="00E25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DA7FDE" w:rsidRDefault="00DA7FDE" w:rsidP="00E25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DA7FDE" w:rsidRDefault="00DA7FDE" w:rsidP="00E25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DA7FDE" w:rsidRDefault="00DA7FDE" w:rsidP="00E25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  <w:p w:rsidR="00DA7FDE" w:rsidRDefault="00DA7FDE" w:rsidP="00E25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  <w:p w:rsidR="00DA7FDE" w:rsidRDefault="00DA7FDE" w:rsidP="00E2571B">
            <w:pPr>
              <w:rPr>
                <w:sz w:val="28"/>
                <w:szCs w:val="28"/>
              </w:rPr>
            </w:pPr>
          </w:p>
          <w:p w:rsidR="00DA7FDE" w:rsidRDefault="00DA7FDE" w:rsidP="00E25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  <w:p w:rsidR="00DA7FDE" w:rsidRDefault="00DA7FDE" w:rsidP="00E2571B">
            <w:pPr>
              <w:rPr>
                <w:sz w:val="28"/>
                <w:szCs w:val="28"/>
              </w:rPr>
            </w:pPr>
          </w:p>
          <w:p w:rsidR="00DA7FDE" w:rsidRDefault="00DA7FDE" w:rsidP="00E2571B">
            <w:pPr>
              <w:rPr>
                <w:sz w:val="28"/>
                <w:szCs w:val="28"/>
              </w:rPr>
            </w:pPr>
          </w:p>
          <w:p w:rsidR="00DA7FDE" w:rsidRPr="00C5189F" w:rsidRDefault="00DA7FDE" w:rsidP="00E2571B">
            <w:pPr>
              <w:rPr>
                <w:sz w:val="28"/>
                <w:szCs w:val="28"/>
              </w:rPr>
            </w:pPr>
          </w:p>
        </w:tc>
      </w:tr>
    </w:tbl>
    <w:p w:rsidR="00C7701A" w:rsidRPr="00C5189F" w:rsidRDefault="00C7701A" w:rsidP="00380694"/>
    <w:p w:rsidR="00CA12A1" w:rsidRPr="00C5189F" w:rsidRDefault="00CA12A1" w:rsidP="00CA12A1"/>
    <w:p w:rsidR="00380694" w:rsidRPr="00C5189F" w:rsidRDefault="00380694" w:rsidP="00380694">
      <w:pPr>
        <w:jc w:val="both"/>
        <w:rPr>
          <w:b/>
          <w:sz w:val="28"/>
          <w:szCs w:val="28"/>
        </w:rPr>
      </w:pPr>
    </w:p>
    <w:p w:rsidR="00DB1F94" w:rsidRPr="00C5189F" w:rsidRDefault="00DB1F94" w:rsidP="00C7701A">
      <w:pPr>
        <w:pStyle w:val="11"/>
      </w:pPr>
    </w:p>
    <w:p w:rsidR="00DB1F94" w:rsidRPr="00C5189F" w:rsidRDefault="00DB1F94" w:rsidP="00DB1F94">
      <w:pPr>
        <w:spacing w:line="360" w:lineRule="auto"/>
        <w:jc w:val="both"/>
        <w:rPr>
          <w:b/>
          <w:sz w:val="28"/>
          <w:szCs w:val="28"/>
        </w:rPr>
      </w:pPr>
    </w:p>
    <w:p w:rsidR="00DB1F94" w:rsidRPr="00C5189F" w:rsidRDefault="00DB1F94" w:rsidP="00DB1F94">
      <w:pPr>
        <w:spacing w:line="360" w:lineRule="auto"/>
        <w:jc w:val="center"/>
        <w:rPr>
          <w:b/>
          <w:sz w:val="28"/>
          <w:szCs w:val="28"/>
        </w:rPr>
      </w:pPr>
    </w:p>
    <w:p w:rsidR="00DB1F94" w:rsidRPr="00C5189F" w:rsidRDefault="00DB1F94" w:rsidP="00DB1F94">
      <w:pPr>
        <w:spacing w:line="360" w:lineRule="auto"/>
        <w:jc w:val="both"/>
        <w:rPr>
          <w:b/>
          <w:sz w:val="28"/>
          <w:szCs w:val="28"/>
        </w:rPr>
      </w:pPr>
    </w:p>
    <w:p w:rsidR="00DB1F94" w:rsidRPr="00C5189F" w:rsidRDefault="00DB1F94" w:rsidP="00DB1F94">
      <w:pPr>
        <w:spacing w:line="360" w:lineRule="auto"/>
        <w:jc w:val="both"/>
        <w:rPr>
          <w:b/>
          <w:sz w:val="28"/>
          <w:szCs w:val="28"/>
        </w:rPr>
      </w:pPr>
    </w:p>
    <w:p w:rsidR="00DB1F94" w:rsidRPr="00C5189F" w:rsidRDefault="00DB1F94" w:rsidP="00DB1F94">
      <w:pPr>
        <w:spacing w:line="360" w:lineRule="auto"/>
        <w:jc w:val="both"/>
        <w:rPr>
          <w:b/>
          <w:sz w:val="28"/>
          <w:szCs w:val="28"/>
        </w:rPr>
      </w:pPr>
    </w:p>
    <w:p w:rsidR="00DB1F94" w:rsidRPr="00C5189F" w:rsidRDefault="00DB1F94" w:rsidP="00DB1F94">
      <w:pPr>
        <w:spacing w:line="360" w:lineRule="auto"/>
        <w:jc w:val="both"/>
        <w:rPr>
          <w:b/>
          <w:sz w:val="28"/>
          <w:szCs w:val="28"/>
        </w:rPr>
      </w:pPr>
    </w:p>
    <w:p w:rsidR="00DB1F94" w:rsidRPr="00C5189F" w:rsidRDefault="00DB1F94" w:rsidP="00DB1F94">
      <w:pPr>
        <w:spacing w:line="360" w:lineRule="auto"/>
        <w:jc w:val="both"/>
        <w:rPr>
          <w:b/>
          <w:sz w:val="28"/>
          <w:szCs w:val="28"/>
        </w:rPr>
      </w:pPr>
    </w:p>
    <w:p w:rsidR="00DB1F94" w:rsidRPr="00C5189F" w:rsidRDefault="00DB1F94" w:rsidP="00DB1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41868" w:rsidRPr="00C5189F" w:rsidRDefault="00441868">
      <w:r w:rsidRPr="00C5189F">
        <w:br w:type="page"/>
      </w:r>
    </w:p>
    <w:p w:rsidR="00380694" w:rsidRPr="00C5189F" w:rsidRDefault="00380694" w:rsidP="00254358">
      <w:pPr>
        <w:pStyle w:val="a7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/>
          <w:b/>
          <w:sz w:val="28"/>
          <w:szCs w:val="28"/>
        </w:rPr>
      </w:pPr>
      <w:r w:rsidRPr="00C5189F">
        <w:rPr>
          <w:rFonts w:ascii="Times New Roman" w:hAnsi="Times New Roman"/>
          <w:b/>
          <w:sz w:val="28"/>
          <w:szCs w:val="28"/>
        </w:rPr>
        <w:lastRenderedPageBreak/>
        <w:t xml:space="preserve">Паспорт комплекта контрольно-оценочных средств </w:t>
      </w:r>
    </w:p>
    <w:p w:rsidR="00380694" w:rsidRPr="00C5189F" w:rsidRDefault="00380694" w:rsidP="00A123C2">
      <w:pPr>
        <w:ind w:firstLine="708"/>
        <w:jc w:val="both"/>
        <w:rPr>
          <w:sz w:val="28"/>
          <w:szCs w:val="28"/>
        </w:rPr>
      </w:pPr>
      <w:r w:rsidRPr="00C5189F">
        <w:rPr>
          <w:sz w:val="28"/>
          <w:szCs w:val="28"/>
        </w:rPr>
        <w:t>Контрольно-оценочные средства (</w:t>
      </w:r>
      <w:r w:rsidR="00073C6B">
        <w:rPr>
          <w:sz w:val="28"/>
          <w:szCs w:val="28"/>
        </w:rPr>
        <w:t xml:space="preserve">далее - </w:t>
      </w:r>
      <w:r w:rsidRPr="00C5189F">
        <w:rPr>
          <w:sz w:val="28"/>
          <w:szCs w:val="28"/>
        </w:rPr>
        <w:t>КОС) предназначены для контроля и оценки образовательных достижений обучающихся, освоивших программу учебной дисциплины</w:t>
      </w:r>
      <w:r w:rsidR="00F90093" w:rsidRPr="00F90093">
        <w:rPr>
          <w:caps/>
          <w:color w:val="000000"/>
          <w:kern w:val="28"/>
          <w:sz w:val="28"/>
          <w:szCs w:val="32"/>
        </w:rPr>
        <w:t xml:space="preserve"> </w:t>
      </w:r>
      <w:r w:rsidR="00F90093">
        <w:rPr>
          <w:caps/>
          <w:color w:val="000000"/>
          <w:kern w:val="28"/>
          <w:sz w:val="28"/>
          <w:szCs w:val="32"/>
        </w:rPr>
        <w:t>ОУД. 20 Социальная адаптация и основы социально-правовых знаний</w:t>
      </w:r>
      <w:r w:rsidR="008F000B">
        <w:rPr>
          <w:caps/>
          <w:color w:val="000000"/>
          <w:kern w:val="28"/>
          <w:sz w:val="28"/>
          <w:szCs w:val="32"/>
        </w:rPr>
        <w:t>.</w:t>
      </w:r>
      <w:r w:rsidR="00F90093">
        <w:rPr>
          <w:caps/>
          <w:color w:val="000000"/>
          <w:kern w:val="28"/>
          <w:sz w:val="28"/>
          <w:szCs w:val="32"/>
        </w:rPr>
        <w:t xml:space="preserve"> </w:t>
      </w:r>
      <w:r w:rsidRPr="00C5189F">
        <w:rPr>
          <w:sz w:val="28"/>
          <w:szCs w:val="28"/>
        </w:rPr>
        <w:t>КОС включают контрольные материалы для проведения текущего контроля и промежуточной аттестации в форме</w:t>
      </w:r>
      <w:r w:rsidR="00815760">
        <w:rPr>
          <w:sz w:val="28"/>
          <w:szCs w:val="28"/>
        </w:rPr>
        <w:t xml:space="preserve"> </w:t>
      </w:r>
      <w:r w:rsidR="00E2571B">
        <w:rPr>
          <w:sz w:val="28"/>
          <w:szCs w:val="28"/>
        </w:rPr>
        <w:t>дифференцированного зачете</w:t>
      </w:r>
    </w:p>
    <w:p w:rsidR="00E2571B" w:rsidRPr="00E2571B" w:rsidRDefault="00E2571B" w:rsidP="00E2571B">
      <w:pPr>
        <w:jc w:val="both"/>
        <w:rPr>
          <w:sz w:val="28"/>
          <w:szCs w:val="28"/>
        </w:rPr>
      </w:pPr>
      <w:r w:rsidRPr="00E2571B">
        <w:rPr>
          <w:sz w:val="28"/>
          <w:szCs w:val="28"/>
        </w:rPr>
        <w:t xml:space="preserve">     В результате освоения учебной дисциплины </w:t>
      </w:r>
      <w:r w:rsidR="00F90093">
        <w:rPr>
          <w:caps/>
          <w:color w:val="000000"/>
          <w:kern w:val="28"/>
          <w:sz w:val="28"/>
          <w:szCs w:val="32"/>
        </w:rPr>
        <w:t>ОУД. 20 Социальная адаптация и основы социально-правовых знаний</w:t>
      </w:r>
      <w:r w:rsidRPr="00E2571B">
        <w:rPr>
          <w:sz w:val="28"/>
          <w:szCs w:val="28"/>
        </w:rPr>
        <w:t xml:space="preserve"> обучающийся должен обладать </w:t>
      </w:r>
      <w:r w:rsidRPr="00E2571B">
        <w:rPr>
          <w:b/>
          <w:iCs/>
          <w:sz w:val="28"/>
          <w:szCs w:val="28"/>
        </w:rPr>
        <w:t>следующими результатами</w:t>
      </w:r>
      <w:r w:rsidRPr="00E2571B">
        <w:rPr>
          <w:iCs/>
          <w:sz w:val="28"/>
          <w:szCs w:val="28"/>
        </w:rPr>
        <w:t>:</w:t>
      </w:r>
    </w:p>
    <w:p w:rsidR="00AA54D0" w:rsidRPr="00A5765A" w:rsidRDefault="00AA54D0" w:rsidP="00AA5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03"/>
        <w:gridCol w:w="3501"/>
        <w:gridCol w:w="3592"/>
      </w:tblGrid>
      <w:tr w:rsidR="00AA54D0" w:rsidRPr="00AA54D0" w:rsidTr="00AA54D0">
        <w:trPr>
          <w:trHeight w:val="280"/>
        </w:trPr>
        <w:tc>
          <w:tcPr>
            <w:tcW w:w="2903" w:type="dxa"/>
            <w:vMerge w:val="restart"/>
          </w:tcPr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i/>
                <w:iCs/>
              </w:rPr>
            </w:pPr>
            <w:r w:rsidRPr="00AA54D0">
              <w:rPr>
                <w:b/>
                <w:bCs/>
              </w:rPr>
              <w:t>Наименование и код компетенции</w:t>
            </w:r>
          </w:p>
        </w:tc>
        <w:tc>
          <w:tcPr>
            <w:tcW w:w="7093" w:type="dxa"/>
            <w:gridSpan w:val="2"/>
          </w:tcPr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AA54D0">
              <w:rPr>
                <w:b/>
                <w:bCs/>
              </w:rPr>
              <w:t>Планируемые результаты</w:t>
            </w:r>
          </w:p>
        </w:tc>
      </w:tr>
      <w:tr w:rsidR="00AA54D0" w:rsidRPr="00AA54D0" w:rsidTr="004D6509">
        <w:tc>
          <w:tcPr>
            <w:tcW w:w="2903" w:type="dxa"/>
            <w:vMerge/>
          </w:tcPr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3501" w:type="dxa"/>
          </w:tcPr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i/>
                <w:iCs/>
              </w:rPr>
            </w:pPr>
            <w:r w:rsidRPr="00AA54D0">
              <w:rPr>
                <w:b/>
                <w:bCs/>
              </w:rPr>
              <w:t xml:space="preserve">Общие </w:t>
            </w:r>
          </w:p>
        </w:tc>
        <w:tc>
          <w:tcPr>
            <w:tcW w:w="3592" w:type="dxa"/>
          </w:tcPr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i/>
                <w:iCs/>
              </w:rPr>
            </w:pPr>
            <w:r w:rsidRPr="00AA54D0">
              <w:rPr>
                <w:b/>
                <w:bCs/>
              </w:rPr>
              <w:t>Дисциплинарные</w:t>
            </w:r>
          </w:p>
        </w:tc>
      </w:tr>
      <w:tr w:rsidR="00AA54D0" w:rsidRPr="00AA54D0" w:rsidTr="004D6509">
        <w:tc>
          <w:tcPr>
            <w:tcW w:w="2903" w:type="dxa"/>
          </w:tcPr>
          <w:p w:rsidR="00AA54D0" w:rsidRPr="00AA54D0" w:rsidRDefault="00AA54D0" w:rsidP="00AA54D0">
            <w:pPr>
              <w:spacing w:line="240" w:lineRule="auto"/>
              <w:ind w:left="107" w:right="197"/>
            </w:pPr>
            <w:r w:rsidRPr="00AA54D0">
              <w:t>ОК 01.Понимать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3501" w:type="dxa"/>
          </w:tcPr>
          <w:p w:rsidR="00AA54D0" w:rsidRPr="00AA54D0" w:rsidRDefault="00AA54D0" w:rsidP="00AA54D0">
            <w:pPr>
              <w:spacing w:line="240" w:lineRule="auto"/>
              <w:ind w:left="107" w:right="224" w:firstLine="33"/>
              <w:rPr>
                <w:rFonts w:eastAsia="SchoolBookSanPin"/>
              </w:rPr>
            </w:pPr>
            <w:r w:rsidRPr="00AA54D0">
              <w:rPr>
                <w:rFonts w:eastAsia="SchoolBookSanPin"/>
              </w:rPr>
              <w:t>готовность обучающихся к саморазвитию, самостоятельности и личностному самоопределению;</w:t>
            </w:r>
          </w:p>
          <w:p w:rsidR="00AA54D0" w:rsidRPr="00AA54D0" w:rsidRDefault="00AA54D0" w:rsidP="00AA54D0">
            <w:pPr>
              <w:spacing w:line="240" w:lineRule="auto"/>
              <w:ind w:left="107" w:right="224" w:firstLine="33"/>
            </w:pPr>
            <w:r w:rsidRPr="00AA54D0">
              <w:rPr>
                <w:rFonts w:eastAsia="SchoolBookSanPin"/>
              </w:rPr>
              <w:t>наличие мотивации к обучению и личностному развитию;</w:t>
            </w:r>
          </w:p>
        </w:tc>
        <w:tc>
          <w:tcPr>
            <w:tcW w:w="3592" w:type="dxa"/>
          </w:tcPr>
          <w:p w:rsidR="00AA54D0" w:rsidRPr="00AA54D0" w:rsidRDefault="00AA54D0" w:rsidP="00AA54D0">
            <w:pPr>
              <w:pStyle w:val="a6"/>
              <w:spacing w:line="240" w:lineRule="auto"/>
            </w:pPr>
            <w:r w:rsidRPr="00AA54D0">
              <w:t xml:space="preserve"> - Использование норм позитивного социального поведения;</w:t>
            </w:r>
          </w:p>
          <w:p w:rsidR="00AA54D0" w:rsidRPr="00AA54D0" w:rsidRDefault="00AA54D0" w:rsidP="00AA54D0">
            <w:pPr>
              <w:spacing w:line="240" w:lineRule="auto"/>
            </w:pPr>
            <w:r w:rsidRPr="00AA54D0">
              <w:t>- Составление необходимых документов:  заявления, обращения;</w:t>
            </w:r>
          </w:p>
          <w:p w:rsidR="00AA54D0" w:rsidRPr="00AA54D0" w:rsidRDefault="00AA54D0" w:rsidP="00AA54D0">
            <w:pPr>
              <w:spacing w:line="240" w:lineRule="auto"/>
            </w:pPr>
            <w:r w:rsidRPr="00AA54D0">
              <w:t xml:space="preserve">- Составление резюме, осуществление </w:t>
            </w:r>
            <w:proofErr w:type="spellStart"/>
            <w:r w:rsidRPr="00AA54D0">
              <w:t>самопрезентации</w:t>
            </w:r>
            <w:proofErr w:type="spellEnd"/>
            <w:r w:rsidRPr="00AA54D0">
              <w:t xml:space="preserve"> при трудоустройстве;</w:t>
            </w:r>
          </w:p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i/>
                <w:iCs/>
              </w:rPr>
            </w:pPr>
            <w:r w:rsidRPr="00AA54D0">
              <w:rPr>
                <w:rFonts w:eastAsia="Calibri" w:cs="Calibri"/>
                <w:color w:val="000000"/>
              </w:rPr>
              <w:t>- Использование приобретенных знаний и умений в различных жизненных и профессиональных ситуациях.</w:t>
            </w:r>
          </w:p>
        </w:tc>
      </w:tr>
      <w:tr w:rsidR="00AA54D0" w:rsidRPr="00AA54D0" w:rsidTr="004D6509">
        <w:tc>
          <w:tcPr>
            <w:tcW w:w="2903" w:type="dxa"/>
          </w:tcPr>
          <w:p w:rsidR="00AA54D0" w:rsidRPr="00AA54D0" w:rsidRDefault="00AA54D0" w:rsidP="00AA54D0">
            <w:pPr>
              <w:spacing w:line="240" w:lineRule="auto"/>
              <w:ind w:left="107" w:right="197"/>
            </w:pPr>
            <w:r w:rsidRPr="00AA54D0">
              <w:t>ОК 02. Организовывать собственную деятельность исходя из цели и способов ее достижения, определенных руководителем</w:t>
            </w:r>
          </w:p>
        </w:tc>
        <w:tc>
          <w:tcPr>
            <w:tcW w:w="3501" w:type="dxa"/>
          </w:tcPr>
          <w:p w:rsidR="00AA54D0" w:rsidRPr="00AA54D0" w:rsidRDefault="00AA54D0" w:rsidP="00AA54D0">
            <w:pPr>
              <w:spacing w:line="240" w:lineRule="auto"/>
              <w:ind w:left="107" w:right="224" w:firstLine="33"/>
              <w:rPr>
                <w:rFonts w:eastAsia="SchoolBookSanPin"/>
              </w:rPr>
            </w:pPr>
            <w:r w:rsidRPr="00AA54D0">
              <w:rPr>
                <w:rFonts w:eastAsia="SchoolBookSanPin"/>
              </w:rPr>
      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AA54D0" w:rsidRPr="00AA54D0" w:rsidRDefault="00AA54D0" w:rsidP="00AA54D0">
            <w:pPr>
              <w:spacing w:line="240" w:lineRule="auto"/>
              <w:jc w:val="both"/>
              <w:rPr>
                <w:rFonts w:eastAsia="SchoolBookSanPin"/>
              </w:rPr>
            </w:pPr>
            <w:r w:rsidRPr="00AA54D0">
              <w:rPr>
                <w:rFonts w:eastAsia="SchoolBookSanPin"/>
              </w:rPr>
              <w:t>способность ставить цели и строить жизненные планы;</w:t>
            </w:r>
          </w:p>
          <w:p w:rsidR="00AA54D0" w:rsidRPr="00AA54D0" w:rsidRDefault="00AA54D0" w:rsidP="00AA54D0">
            <w:pPr>
              <w:spacing w:line="240" w:lineRule="auto"/>
              <w:jc w:val="both"/>
              <w:rPr>
                <w:rFonts w:eastAsia="SchoolBookSanPin"/>
              </w:rPr>
            </w:pPr>
            <w:proofErr w:type="spellStart"/>
            <w:r w:rsidRPr="00AA54D0">
              <w:rPr>
                <w:rFonts w:eastAsia="SchoolBookSanPin"/>
              </w:rPr>
              <w:t>сформированность</w:t>
            </w:r>
            <w:proofErr w:type="spellEnd"/>
            <w:r w:rsidRPr="00AA54D0">
              <w:rPr>
                <w:rFonts w:eastAsia="SchoolBookSanPin"/>
              </w:rPr>
              <w:t xml:space="preserve"> социальных навыков общения, совместной деятельности.</w:t>
            </w:r>
          </w:p>
          <w:p w:rsidR="00AA54D0" w:rsidRPr="00AA54D0" w:rsidRDefault="00AA54D0" w:rsidP="00AA54D0">
            <w:pPr>
              <w:spacing w:line="240" w:lineRule="auto"/>
              <w:ind w:left="107" w:right="224" w:firstLine="33"/>
              <w:rPr>
                <w:rFonts w:eastAsia="SchoolBookSanPin"/>
              </w:rPr>
            </w:pPr>
          </w:p>
        </w:tc>
        <w:tc>
          <w:tcPr>
            <w:tcW w:w="3592" w:type="dxa"/>
          </w:tcPr>
          <w:p w:rsidR="00AA54D0" w:rsidRPr="00AA54D0" w:rsidRDefault="00AA54D0" w:rsidP="00AA54D0">
            <w:pPr>
              <w:spacing w:line="240" w:lineRule="auto"/>
              <w:jc w:val="both"/>
            </w:pPr>
            <w:r w:rsidRPr="00AA54D0">
              <w:t>Сформировать знания о</w:t>
            </w:r>
          </w:p>
          <w:p w:rsidR="00AA54D0" w:rsidRPr="00AA54D0" w:rsidRDefault="00AA54D0" w:rsidP="00AA54D0">
            <w:pPr>
              <w:spacing w:line="240" w:lineRule="auto"/>
              <w:jc w:val="both"/>
            </w:pPr>
            <w:r w:rsidRPr="00AA54D0">
              <w:t>-Механизмах социальной адаптации;</w:t>
            </w:r>
          </w:p>
          <w:p w:rsidR="00AA54D0" w:rsidRPr="00AA54D0" w:rsidRDefault="00AA54D0" w:rsidP="00AA54D0">
            <w:pPr>
              <w:spacing w:line="240" w:lineRule="auto"/>
              <w:jc w:val="both"/>
            </w:pPr>
            <w:r w:rsidRPr="00AA54D0">
              <w:t>- Основополагающих международных документах, относящихся к правам инвалидов;</w:t>
            </w:r>
          </w:p>
          <w:p w:rsidR="00AA54D0" w:rsidRPr="00AA54D0" w:rsidRDefault="00AA54D0" w:rsidP="00AA54D0">
            <w:pPr>
              <w:spacing w:line="240" w:lineRule="auto"/>
              <w:jc w:val="both"/>
            </w:pPr>
            <w:r w:rsidRPr="00AA54D0">
              <w:t>- Основах гражданского и семейного законодательства;</w:t>
            </w:r>
          </w:p>
          <w:p w:rsidR="00AA54D0" w:rsidRPr="00AA54D0" w:rsidRDefault="00AA54D0" w:rsidP="00AA54D0">
            <w:pPr>
              <w:spacing w:line="240" w:lineRule="auto"/>
              <w:jc w:val="both"/>
            </w:pPr>
            <w:r w:rsidRPr="00AA54D0">
              <w:t>- Основах трудового законодательства, особенности регулирования труда инвалидов;</w:t>
            </w:r>
          </w:p>
          <w:p w:rsidR="00AA54D0" w:rsidRPr="00AA54D0" w:rsidRDefault="00AA54D0" w:rsidP="00AA54D0">
            <w:pPr>
              <w:spacing w:line="240" w:lineRule="auto"/>
              <w:jc w:val="both"/>
            </w:pPr>
            <w:r w:rsidRPr="00AA54D0">
              <w:t>- Основных правовых гарантиях инвалидов в области социальной защиты и образования;</w:t>
            </w:r>
          </w:p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AA54D0">
              <w:rPr>
                <w:rFonts w:eastAsia="Calibri" w:cs="Calibri"/>
                <w:color w:val="000000"/>
              </w:rPr>
              <w:t>- Функциях органов труда и занятости населения.</w:t>
            </w:r>
          </w:p>
        </w:tc>
      </w:tr>
      <w:tr w:rsidR="00AA54D0" w:rsidRPr="00AA54D0" w:rsidTr="004D6509">
        <w:tc>
          <w:tcPr>
            <w:tcW w:w="2903" w:type="dxa"/>
          </w:tcPr>
          <w:p w:rsidR="00AA54D0" w:rsidRPr="00AA54D0" w:rsidRDefault="00AA54D0" w:rsidP="00AA54D0">
            <w:pPr>
              <w:spacing w:line="240" w:lineRule="auto"/>
              <w:ind w:left="107" w:right="197"/>
            </w:pPr>
            <w:r w:rsidRPr="00AA54D0">
              <w:t xml:space="preserve">ОК 03 Анализировать рабочую ситуацию, осуществлять текущий </w:t>
            </w:r>
            <w:r w:rsidRPr="00AA54D0">
              <w:lastRenderedPageBreak/>
              <w:t>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501" w:type="dxa"/>
          </w:tcPr>
          <w:p w:rsidR="00AA54D0" w:rsidRPr="00AA54D0" w:rsidRDefault="00AA54D0" w:rsidP="00AA54D0">
            <w:pPr>
              <w:spacing w:line="240" w:lineRule="auto"/>
              <w:ind w:firstLine="128"/>
              <w:jc w:val="both"/>
              <w:rPr>
                <w:rFonts w:eastAsia="SchoolBookSanPin"/>
              </w:rPr>
            </w:pPr>
            <w:r w:rsidRPr="00AA54D0">
              <w:rPr>
                <w:rFonts w:eastAsia="SchoolBookSanPin"/>
              </w:rPr>
              <w:lastRenderedPageBreak/>
              <w:t>умения самоорганизации, самоконтроля, развитие эмоционального интеллекта.</w:t>
            </w:r>
          </w:p>
          <w:p w:rsidR="00AA54D0" w:rsidRPr="00AA54D0" w:rsidRDefault="00AA54D0" w:rsidP="00AA54D0">
            <w:pPr>
              <w:spacing w:line="240" w:lineRule="auto"/>
              <w:ind w:left="107" w:right="224" w:firstLine="33"/>
              <w:rPr>
                <w:rFonts w:eastAsia="SchoolBookSanPin"/>
              </w:rPr>
            </w:pPr>
          </w:p>
        </w:tc>
        <w:tc>
          <w:tcPr>
            <w:tcW w:w="3592" w:type="dxa"/>
          </w:tcPr>
          <w:p w:rsidR="00AA54D0" w:rsidRPr="00AA54D0" w:rsidRDefault="00AA54D0" w:rsidP="00AA54D0">
            <w:pPr>
              <w:spacing w:line="240" w:lineRule="auto"/>
              <w:jc w:val="both"/>
            </w:pPr>
            <w:r w:rsidRPr="00AA54D0">
              <w:lastRenderedPageBreak/>
              <w:t>Сформировать знания о</w:t>
            </w:r>
          </w:p>
          <w:p w:rsidR="00AA54D0" w:rsidRPr="00AA54D0" w:rsidRDefault="00AA54D0" w:rsidP="00AA54D0">
            <w:pPr>
              <w:spacing w:line="240" w:lineRule="auto"/>
              <w:jc w:val="both"/>
            </w:pPr>
            <w:r w:rsidRPr="00AA54D0">
              <w:t>-Механизмах социальной адаптации;</w:t>
            </w:r>
          </w:p>
          <w:p w:rsidR="00AA54D0" w:rsidRPr="00AA54D0" w:rsidRDefault="00AA54D0" w:rsidP="00AA54D0">
            <w:pPr>
              <w:spacing w:line="240" w:lineRule="auto"/>
              <w:jc w:val="both"/>
            </w:pPr>
            <w:r w:rsidRPr="00AA54D0">
              <w:lastRenderedPageBreak/>
              <w:t>- Основополагающих международных документах, относящихся к правам инвалидов;</w:t>
            </w:r>
          </w:p>
          <w:p w:rsidR="00AA54D0" w:rsidRPr="00AA54D0" w:rsidRDefault="00AA54D0" w:rsidP="00AA54D0">
            <w:pPr>
              <w:spacing w:line="240" w:lineRule="auto"/>
              <w:jc w:val="both"/>
            </w:pPr>
            <w:r w:rsidRPr="00AA54D0">
              <w:t>- Основах гражданского и семейного законодательства;</w:t>
            </w:r>
          </w:p>
          <w:p w:rsidR="00AA54D0" w:rsidRPr="00AA54D0" w:rsidRDefault="00AA54D0" w:rsidP="00AA54D0">
            <w:pPr>
              <w:spacing w:line="240" w:lineRule="auto"/>
              <w:jc w:val="both"/>
            </w:pPr>
            <w:r w:rsidRPr="00AA54D0">
              <w:t>- Основах трудового законодательства, особенности регулирования труда инвалидов;</w:t>
            </w:r>
          </w:p>
          <w:p w:rsidR="00AA54D0" w:rsidRPr="00AA54D0" w:rsidRDefault="00AA54D0" w:rsidP="00AA54D0">
            <w:pPr>
              <w:spacing w:line="240" w:lineRule="auto"/>
              <w:jc w:val="both"/>
            </w:pPr>
            <w:r w:rsidRPr="00AA54D0">
              <w:t>- Основных правовых гарантиях инвалидов в области социальной защиты и образования;</w:t>
            </w:r>
          </w:p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AA54D0">
              <w:rPr>
                <w:rFonts w:eastAsia="Calibri" w:cs="Calibri"/>
                <w:color w:val="000000"/>
              </w:rPr>
              <w:t>- Функциях органов труда и занятости населения.</w:t>
            </w:r>
          </w:p>
        </w:tc>
      </w:tr>
      <w:tr w:rsidR="00AA54D0" w:rsidRPr="00AA54D0" w:rsidTr="004D6509">
        <w:tc>
          <w:tcPr>
            <w:tcW w:w="2903" w:type="dxa"/>
          </w:tcPr>
          <w:p w:rsidR="00AA54D0" w:rsidRPr="00AA54D0" w:rsidRDefault="00AA54D0" w:rsidP="00AA54D0">
            <w:pPr>
              <w:spacing w:line="240" w:lineRule="auto"/>
              <w:ind w:left="107" w:right="197"/>
            </w:pPr>
            <w:r w:rsidRPr="00AA54D0">
              <w:lastRenderedPageBreak/>
              <w:t xml:space="preserve"> ОК04.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501" w:type="dxa"/>
          </w:tcPr>
          <w:p w:rsidR="00AA54D0" w:rsidRPr="00AA54D0" w:rsidRDefault="00AA54D0" w:rsidP="00AA54D0">
            <w:pPr>
              <w:spacing w:line="240" w:lineRule="auto"/>
              <w:ind w:firstLine="128"/>
              <w:jc w:val="both"/>
              <w:rPr>
                <w:rFonts w:eastAsia="SchoolBookSanPin"/>
              </w:rPr>
            </w:pPr>
            <w:r w:rsidRPr="00AA54D0">
              <w:rPr>
                <w:rFonts w:eastAsia="SchoolBookSanPin"/>
              </w:rPr>
              <w:t>овладение навыками учебно-исследовательской, проектной и социальной деятельности;</w:t>
            </w:r>
          </w:p>
          <w:p w:rsidR="00AA54D0" w:rsidRPr="00AA54D0" w:rsidRDefault="00AA54D0" w:rsidP="00AA54D0">
            <w:pPr>
              <w:spacing w:line="240" w:lineRule="auto"/>
              <w:ind w:firstLine="128"/>
              <w:jc w:val="both"/>
              <w:rPr>
                <w:rFonts w:eastAsia="SchoolBookSanPin"/>
              </w:rPr>
            </w:pPr>
            <w:r w:rsidRPr="00AA54D0">
              <w:rPr>
                <w:rFonts w:eastAsia="SchoolBookSanPin"/>
              </w:rPr>
              <w:t>умение использовать базовые логические действия, базовые исследовательские действия, работать с информацией.</w:t>
            </w:r>
          </w:p>
          <w:p w:rsidR="00AA54D0" w:rsidRPr="00AA54D0" w:rsidRDefault="00AA54D0" w:rsidP="00AA54D0">
            <w:pPr>
              <w:spacing w:line="240" w:lineRule="auto"/>
              <w:ind w:firstLine="709"/>
              <w:jc w:val="both"/>
              <w:rPr>
                <w:rFonts w:eastAsia="SchoolBookSanPin"/>
              </w:rPr>
            </w:pPr>
          </w:p>
          <w:p w:rsidR="00AA54D0" w:rsidRPr="00AA54D0" w:rsidRDefault="00AA54D0" w:rsidP="00AA54D0">
            <w:pPr>
              <w:spacing w:line="240" w:lineRule="auto"/>
              <w:ind w:left="107" w:right="224" w:firstLine="33"/>
              <w:rPr>
                <w:rFonts w:eastAsia="SchoolBookSanPin"/>
              </w:rPr>
            </w:pPr>
          </w:p>
        </w:tc>
        <w:tc>
          <w:tcPr>
            <w:tcW w:w="3592" w:type="dxa"/>
          </w:tcPr>
          <w:p w:rsidR="00AA54D0" w:rsidRPr="00AA54D0" w:rsidRDefault="00AA54D0" w:rsidP="00AA54D0">
            <w:pPr>
              <w:spacing w:line="240" w:lineRule="auto"/>
              <w:jc w:val="both"/>
            </w:pPr>
            <w:r w:rsidRPr="00AA54D0">
              <w:t xml:space="preserve"> - Использование своих прав адекватно законодательству;</w:t>
            </w:r>
          </w:p>
          <w:p w:rsidR="00AA54D0" w:rsidRPr="00AA54D0" w:rsidRDefault="00AA54D0" w:rsidP="00AA54D0">
            <w:pPr>
              <w:spacing w:line="240" w:lineRule="auto"/>
              <w:jc w:val="both"/>
            </w:pPr>
            <w:r w:rsidRPr="00AA54D0">
              <w:t>- Обращение в надлежащие органы за квалифицированной помощью;</w:t>
            </w:r>
          </w:p>
          <w:p w:rsidR="00AA54D0" w:rsidRPr="00AA54D0" w:rsidRDefault="00AA54D0" w:rsidP="00AA54D0">
            <w:pPr>
              <w:spacing w:line="240" w:lineRule="auto"/>
              <w:jc w:val="both"/>
            </w:pPr>
            <w:r w:rsidRPr="00AA54D0">
              <w:t xml:space="preserve">- </w:t>
            </w:r>
            <w:proofErr w:type="spellStart"/>
            <w:r w:rsidRPr="00AA54D0">
              <w:t>Анализирование</w:t>
            </w:r>
            <w:proofErr w:type="spellEnd"/>
            <w:r w:rsidRPr="00AA54D0">
              <w:t xml:space="preserve"> и осознанное применение нормы закона с точки зрения конкретных условий их реализации;</w:t>
            </w:r>
          </w:p>
          <w:p w:rsidR="00AA54D0" w:rsidRPr="00AA54D0" w:rsidRDefault="00AA54D0" w:rsidP="00AA54D0">
            <w:pPr>
              <w:spacing w:line="240" w:lineRule="auto"/>
              <w:ind w:left="107" w:right="197"/>
            </w:pPr>
            <w:r w:rsidRPr="00AA54D0">
              <w:rPr>
                <w:rFonts w:eastAsia="Calibri" w:cs="Calibri"/>
                <w:color w:val="000000"/>
              </w:rPr>
              <w:t>- Использование приобретенных знаний и умений в различных жизненных и профессиональных ситуациях.</w:t>
            </w:r>
          </w:p>
        </w:tc>
      </w:tr>
      <w:tr w:rsidR="00AA54D0" w:rsidRPr="00AA54D0" w:rsidTr="004D6509">
        <w:tc>
          <w:tcPr>
            <w:tcW w:w="2903" w:type="dxa"/>
          </w:tcPr>
          <w:p w:rsidR="00AA54D0" w:rsidRPr="00AA54D0" w:rsidRDefault="00AA54D0" w:rsidP="00AA54D0">
            <w:pPr>
              <w:spacing w:line="240" w:lineRule="auto"/>
              <w:ind w:left="107" w:right="197"/>
            </w:pPr>
            <w:r w:rsidRPr="00AA54D0">
              <w:t>ОК 05.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501" w:type="dxa"/>
          </w:tcPr>
          <w:p w:rsidR="00AA54D0" w:rsidRPr="00AA54D0" w:rsidRDefault="00AA54D0" w:rsidP="00AA54D0">
            <w:pPr>
              <w:spacing w:line="240" w:lineRule="auto"/>
              <w:ind w:firstLine="128"/>
              <w:jc w:val="both"/>
              <w:rPr>
                <w:rFonts w:eastAsia="SchoolBookSanPin"/>
              </w:rPr>
            </w:pPr>
            <w:r w:rsidRPr="00AA54D0">
              <w:rPr>
                <w:rFonts w:eastAsia="SchoolBookSanPin"/>
              </w:rPr>
              <w:t>умение использовать базовые логические действия, базовые исследовательские действия, работать с информацией;</w:t>
            </w:r>
          </w:p>
          <w:p w:rsidR="00AA54D0" w:rsidRPr="00AA54D0" w:rsidRDefault="00AA54D0" w:rsidP="00AA54D0">
            <w:pPr>
              <w:spacing w:line="240" w:lineRule="auto"/>
              <w:jc w:val="both"/>
              <w:rPr>
                <w:rFonts w:eastAsia="SchoolBookSanPin"/>
              </w:rPr>
            </w:pPr>
            <w:r w:rsidRPr="00AA54D0">
              <w:rPr>
                <w:rFonts w:eastAsia="SchoolBookSanPin"/>
              </w:rPr>
              <w:t>овладение навыками учебно-исследовательской, проектной и социальной деятельности.</w:t>
            </w:r>
          </w:p>
          <w:p w:rsidR="00AA54D0" w:rsidRPr="00AA54D0" w:rsidRDefault="00AA54D0" w:rsidP="00AA54D0">
            <w:pPr>
              <w:spacing w:line="240" w:lineRule="auto"/>
              <w:ind w:left="107" w:right="224" w:firstLine="33"/>
              <w:rPr>
                <w:rFonts w:eastAsia="SchoolBookSanPin"/>
              </w:rPr>
            </w:pPr>
          </w:p>
        </w:tc>
        <w:tc>
          <w:tcPr>
            <w:tcW w:w="3592" w:type="dxa"/>
          </w:tcPr>
          <w:p w:rsidR="00AA54D0" w:rsidRPr="00AA54D0" w:rsidRDefault="00AA54D0" w:rsidP="00AA54D0">
            <w:pPr>
              <w:spacing w:line="240" w:lineRule="auto"/>
              <w:jc w:val="both"/>
            </w:pPr>
            <w:r w:rsidRPr="00AA54D0">
              <w:t>- Составление необходимых документов:  заявления, обращения;</w:t>
            </w:r>
          </w:p>
          <w:p w:rsidR="00AA54D0" w:rsidRPr="00AA54D0" w:rsidRDefault="00AA54D0" w:rsidP="00AA54D0">
            <w:pPr>
              <w:spacing w:line="240" w:lineRule="auto"/>
              <w:jc w:val="both"/>
            </w:pPr>
            <w:r w:rsidRPr="00AA54D0">
              <w:t xml:space="preserve">- Составление резюме, осуществление </w:t>
            </w:r>
            <w:proofErr w:type="spellStart"/>
            <w:r w:rsidRPr="00AA54D0">
              <w:t>самопрезентации</w:t>
            </w:r>
            <w:proofErr w:type="spellEnd"/>
            <w:r w:rsidRPr="00AA54D0">
              <w:t xml:space="preserve"> при трудоустройстве;</w:t>
            </w:r>
          </w:p>
          <w:p w:rsidR="00AA54D0" w:rsidRPr="00AA54D0" w:rsidRDefault="00AA54D0" w:rsidP="00AA54D0">
            <w:pPr>
              <w:spacing w:line="240" w:lineRule="auto"/>
              <w:ind w:left="107" w:right="197"/>
              <w:jc w:val="both"/>
            </w:pPr>
            <w:r w:rsidRPr="00AA54D0">
              <w:rPr>
                <w:rFonts w:eastAsia="Calibri" w:cs="Calibri"/>
                <w:color w:val="000000"/>
              </w:rPr>
              <w:t xml:space="preserve">- Использование приобретенных знаний и умений в различных жизненных и профессиональных </w:t>
            </w:r>
            <w:proofErr w:type="spellStart"/>
            <w:r w:rsidRPr="00AA54D0">
              <w:rPr>
                <w:rFonts w:eastAsia="Calibri" w:cs="Calibri"/>
                <w:color w:val="000000"/>
              </w:rPr>
              <w:t>итуациях</w:t>
            </w:r>
            <w:proofErr w:type="spellEnd"/>
            <w:r w:rsidRPr="00AA54D0">
              <w:rPr>
                <w:rFonts w:eastAsia="Calibri" w:cs="Calibri"/>
                <w:color w:val="000000"/>
              </w:rPr>
              <w:t>.</w:t>
            </w:r>
          </w:p>
        </w:tc>
      </w:tr>
      <w:tr w:rsidR="00AA54D0" w:rsidRPr="00AA54D0" w:rsidTr="00AA54D0">
        <w:trPr>
          <w:trHeight w:val="6367"/>
        </w:trPr>
        <w:tc>
          <w:tcPr>
            <w:tcW w:w="2903" w:type="dxa"/>
          </w:tcPr>
          <w:p w:rsidR="00AA54D0" w:rsidRPr="00AA54D0" w:rsidRDefault="00AA54D0" w:rsidP="00AA54D0">
            <w:pPr>
              <w:spacing w:line="240" w:lineRule="auto"/>
              <w:ind w:left="107" w:right="197"/>
            </w:pPr>
            <w:r w:rsidRPr="00AA54D0">
              <w:lastRenderedPageBreak/>
              <w:t>ОК 06. Работать в команде, эффективно общаться с коллегами, руководством,  клиентами</w:t>
            </w:r>
          </w:p>
        </w:tc>
        <w:tc>
          <w:tcPr>
            <w:tcW w:w="3501" w:type="dxa"/>
          </w:tcPr>
          <w:p w:rsidR="00AA54D0" w:rsidRPr="00AA54D0" w:rsidRDefault="00AA54D0" w:rsidP="00AA54D0">
            <w:pPr>
              <w:spacing w:line="240" w:lineRule="auto"/>
              <w:ind w:left="128" w:right="224" w:firstLine="12"/>
              <w:rPr>
                <w:rFonts w:eastAsia="SchoolBookSanPin"/>
              </w:rPr>
            </w:pPr>
            <w:r w:rsidRPr="00AA54D0">
              <w:rPr>
                <w:rFonts w:eastAsia="SchoolBookSanPin"/>
              </w:rPr>
      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AA54D0" w:rsidRPr="00AA54D0" w:rsidRDefault="00AA54D0" w:rsidP="00AA54D0">
            <w:pPr>
              <w:spacing w:line="240" w:lineRule="auto"/>
              <w:ind w:firstLine="128"/>
              <w:jc w:val="both"/>
              <w:rPr>
                <w:rFonts w:eastAsia="SchoolBookSanPin"/>
              </w:rPr>
            </w:pPr>
            <w:r w:rsidRPr="00AA54D0">
              <w:rPr>
                <w:rFonts w:eastAsia="SchoolBookSanPin"/>
              </w:rPr>
              <w:t>овладение навыками учебно-исследовательской, проектной и социальной деятельности.</w:t>
            </w:r>
          </w:p>
          <w:p w:rsidR="00AA54D0" w:rsidRPr="00AA54D0" w:rsidRDefault="00AA54D0" w:rsidP="00AA54D0">
            <w:pPr>
              <w:spacing w:line="240" w:lineRule="auto"/>
              <w:jc w:val="both"/>
              <w:rPr>
                <w:rFonts w:eastAsia="SchoolBookSanPin"/>
              </w:rPr>
            </w:pPr>
            <w:r w:rsidRPr="00AA54D0">
              <w:rPr>
                <w:rFonts w:eastAsia="SchoolBookSanPin"/>
              </w:rPr>
              <w:t>овладение умениями самоорганизации, самоконтроля, развитие эмоционального интеллекта;</w:t>
            </w:r>
          </w:p>
          <w:p w:rsidR="00AA54D0" w:rsidRPr="00AA54D0" w:rsidRDefault="00AA54D0" w:rsidP="00AA54D0">
            <w:pPr>
              <w:spacing w:line="240" w:lineRule="auto"/>
              <w:jc w:val="both"/>
              <w:rPr>
                <w:rFonts w:eastAsia="SchoolBookSanPin"/>
              </w:rPr>
            </w:pPr>
            <w:proofErr w:type="spellStart"/>
            <w:r w:rsidRPr="00AA54D0">
              <w:rPr>
                <w:rFonts w:eastAsia="SchoolBookSanPin"/>
              </w:rPr>
              <w:t>сформированность</w:t>
            </w:r>
            <w:proofErr w:type="spellEnd"/>
            <w:r w:rsidRPr="00AA54D0">
              <w:rPr>
                <w:rFonts w:eastAsia="SchoolBookSanPin"/>
              </w:rPr>
              <w:t xml:space="preserve"> социальных навыков общения, совместной деятельности.</w:t>
            </w:r>
          </w:p>
          <w:p w:rsidR="00AA54D0" w:rsidRPr="00AA54D0" w:rsidRDefault="00AA54D0" w:rsidP="00AA54D0">
            <w:pPr>
              <w:spacing w:line="240" w:lineRule="auto"/>
              <w:ind w:left="107" w:right="224" w:firstLine="33"/>
              <w:rPr>
                <w:rFonts w:eastAsia="SchoolBookSanPin"/>
              </w:rPr>
            </w:pPr>
          </w:p>
        </w:tc>
        <w:tc>
          <w:tcPr>
            <w:tcW w:w="3592" w:type="dxa"/>
          </w:tcPr>
          <w:p w:rsidR="00AA54D0" w:rsidRPr="00AA54D0" w:rsidRDefault="00AA54D0" w:rsidP="00AA54D0">
            <w:pPr>
              <w:spacing w:line="240" w:lineRule="auto"/>
              <w:ind w:left="107" w:right="197"/>
            </w:pPr>
            <w:r w:rsidRPr="00AA54D0">
              <w:t>- Использование норм позитивного социального поведения;</w:t>
            </w:r>
          </w:p>
          <w:p w:rsidR="00AA54D0" w:rsidRPr="00AA54D0" w:rsidRDefault="00AA54D0" w:rsidP="00AA54D0">
            <w:pPr>
              <w:spacing w:line="240" w:lineRule="auto"/>
              <w:ind w:left="107" w:right="197"/>
            </w:pPr>
            <w:r w:rsidRPr="00AA54D0">
              <w:rPr>
                <w:rFonts w:eastAsia="Calibri" w:cs="Calibri"/>
                <w:color w:val="000000"/>
              </w:rPr>
              <w:t>- Использование приобретенных знаний и умений в различных жизненных и профессиональных ситуациях.</w:t>
            </w:r>
          </w:p>
        </w:tc>
      </w:tr>
      <w:tr w:rsidR="00AA54D0" w:rsidRPr="00AA54D0" w:rsidTr="004D6509">
        <w:tc>
          <w:tcPr>
            <w:tcW w:w="2903" w:type="dxa"/>
          </w:tcPr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</w:rPr>
            </w:pPr>
            <w:r w:rsidRPr="00AA54D0">
              <w:t>ПК</w:t>
            </w:r>
            <w:r w:rsidRPr="00AA54D0">
              <w:rPr>
                <w:spacing w:val="-2"/>
              </w:rPr>
              <w:t xml:space="preserve"> </w:t>
            </w:r>
            <w:r w:rsidRPr="00AA54D0">
              <w:t>4.4</w:t>
            </w:r>
          </w:p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</w:p>
        </w:tc>
        <w:tc>
          <w:tcPr>
            <w:tcW w:w="3501" w:type="dxa"/>
          </w:tcPr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</w:p>
          <w:p w:rsidR="00AA54D0" w:rsidRPr="00AA54D0" w:rsidRDefault="00AA54D0" w:rsidP="00AA54D0">
            <w:pPr>
              <w:spacing w:line="240" w:lineRule="auto"/>
              <w:jc w:val="center"/>
            </w:pPr>
            <w:r w:rsidRPr="00AA54D0">
              <w:t>-</w:t>
            </w:r>
          </w:p>
        </w:tc>
        <w:tc>
          <w:tcPr>
            <w:tcW w:w="3592" w:type="dxa"/>
          </w:tcPr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</w:pPr>
            <w:r w:rsidRPr="00AA54D0">
              <w:t>-</w:t>
            </w:r>
          </w:p>
        </w:tc>
      </w:tr>
    </w:tbl>
    <w:p w:rsidR="00380694" w:rsidRPr="00E26EC6" w:rsidRDefault="00380694" w:rsidP="00073C6B">
      <w:pPr>
        <w:jc w:val="both"/>
        <w:rPr>
          <w:i/>
          <w:sz w:val="28"/>
          <w:szCs w:val="28"/>
        </w:rPr>
      </w:pPr>
    </w:p>
    <w:p w:rsidR="00380694" w:rsidRPr="002C6F68" w:rsidRDefault="00380694" w:rsidP="002C6F68">
      <w:pPr>
        <w:ind w:firstLine="708"/>
        <w:jc w:val="both"/>
        <w:rPr>
          <w:sz w:val="28"/>
          <w:szCs w:val="28"/>
        </w:rPr>
      </w:pPr>
      <w:r w:rsidRPr="00C5189F">
        <w:rPr>
          <w:sz w:val="28"/>
          <w:szCs w:val="28"/>
        </w:rPr>
        <w:t xml:space="preserve">Формой </w:t>
      </w:r>
      <w:r w:rsidR="001B363F">
        <w:rPr>
          <w:sz w:val="28"/>
          <w:szCs w:val="28"/>
        </w:rPr>
        <w:t>промежуточной</w:t>
      </w:r>
      <w:r w:rsidR="00110D2E">
        <w:rPr>
          <w:sz w:val="28"/>
          <w:szCs w:val="28"/>
        </w:rPr>
        <w:t xml:space="preserve"> </w:t>
      </w:r>
      <w:r w:rsidRPr="00C5189F">
        <w:rPr>
          <w:sz w:val="28"/>
          <w:szCs w:val="28"/>
        </w:rPr>
        <w:t>аттестации по учебной дисциплине</w:t>
      </w:r>
      <w:r w:rsidR="00952DC0" w:rsidRPr="00C5189F">
        <w:rPr>
          <w:sz w:val="28"/>
          <w:szCs w:val="28"/>
        </w:rPr>
        <w:t>, предусмотренной учебным планом</w:t>
      </w:r>
      <w:r w:rsidR="00A123C2">
        <w:rPr>
          <w:sz w:val="28"/>
          <w:szCs w:val="28"/>
        </w:rPr>
        <w:t>,</w:t>
      </w:r>
      <w:r w:rsidR="00815760">
        <w:rPr>
          <w:sz w:val="28"/>
          <w:szCs w:val="28"/>
        </w:rPr>
        <w:t xml:space="preserve"> </w:t>
      </w:r>
      <w:r w:rsidR="00952DC0" w:rsidRPr="00C5189F">
        <w:rPr>
          <w:sz w:val="28"/>
          <w:szCs w:val="28"/>
        </w:rPr>
        <w:t>явля</w:t>
      </w:r>
      <w:r w:rsidR="00AC1957" w:rsidRPr="00C5189F">
        <w:rPr>
          <w:sz w:val="28"/>
          <w:szCs w:val="28"/>
        </w:rPr>
        <w:t>е</w:t>
      </w:r>
      <w:r w:rsidRPr="00C5189F">
        <w:rPr>
          <w:sz w:val="28"/>
          <w:szCs w:val="28"/>
        </w:rPr>
        <w:t xml:space="preserve">тся </w:t>
      </w:r>
      <w:r w:rsidR="00E2571B">
        <w:rPr>
          <w:sz w:val="28"/>
          <w:szCs w:val="28"/>
        </w:rPr>
        <w:t>дифференцированный зачет</w:t>
      </w:r>
    </w:p>
    <w:p w:rsidR="00E11E0D" w:rsidRDefault="0022701D" w:rsidP="00BD65EA">
      <w:pPr>
        <w:spacing w:after="200"/>
        <w:rPr>
          <w:b/>
          <w:sz w:val="28"/>
          <w:szCs w:val="28"/>
        </w:rPr>
        <w:sectPr w:rsidR="00E11E0D" w:rsidSect="00DE5B1A">
          <w:footerReference w:type="default" r:id="rId8"/>
          <w:pgSz w:w="11906" w:h="16838"/>
          <w:pgMar w:top="1134" w:right="424" w:bottom="1134" w:left="1418" w:header="709" w:footer="709" w:gutter="0"/>
          <w:cols w:space="708"/>
          <w:titlePg/>
          <w:docGrid w:linePitch="360"/>
        </w:sectPr>
      </w:pPr>
      <w:r w:rsidRPr="00C5189F">
        <w:rPr>
          <w:b/>
          <w:sz w:val="28"/>
          <w:szCs w:val="28"/>
        </w:rPr>
        <w:br w:type="page"/>
      </w:r>
    </w:p>
    <w:p w:rsidR="00380694" w:rsidRPr="00C5189F" w:rsidRDefault="00380694" w:rsidP="00BD65EA">
      <w:pPr>
        <w:spacing w:after="200"/>
        <w:rPr>
          <w:b/>
          <w:sz w:val="28"/>
          <w:szCs w:val="28"/>
        </w:rPr>
      </w:pPr>
      <w:r w:rsidRPr="00C5189F">
        <w:rPr>
          <w:b/>
          <w:sz w:val="28"/>
          <w:szCs w:val="28"/>
        </w:rPr>
        <w:lastRenderedPageBreak/>
        <w:t xml:space="preserve">2. Результаты освоения учебной дисциплины, подлежащие проверке </w:t>
      </w:r>
    </w:p>
    <w:p w:rsidR="00DB1F94" w:rsidRDefault="00380694" w:rsidP="00A123C2">
      <w:pPr>
        <w:ind w:firstLine="709"/>
        <w:jc w:val="both"/>
        <w:rPr>
          <w:sz w:val="28"/>
          <w:szCs w:val="28"/>
        </w:rPr>
      </w:pPr>
      <w:r w:rsidRPr="00C5189F">
        <w:rPr>
          <w:b/>
          <w:sz w:val="28"/>
          <w:szCs w:val="28"/>
        </w:rPr>
        <w:t>2.1.</w:t>
      </w:r>
      <w:r w:rsidRPr="00C5189F">
        <w:rPr>
          <w:sz w:val="28"/>
          <w:szCs w:val="28"/>
        </w:rPr>
        <w:t xml:space="preserve"> В </w:t>
      </w:r>
      <w:r w:rsidR="004355B5">
        <w:rPr>
          <w:sz w:val="28"/>
          <w:szCs w:val="28"/>
        </w:rPr>
        <w:t>процессе</w:t>
      </w:r>
      <w:r w:rsidRPr="00C5189F">
        <w:rPr>
          <w:sz w:val="28"/>
          <w:szCs w:val="28"/>
        </w:rPr>
        <w:t xml:space="preserve"> аттестации по учебной дисциплине осуществляется комплексная проверка следующих </w:t>
      </w:r>
      <w:r w:rsidR="00672E9C">
        <w:rPr>
          <w:sz w:val="28"/>
          <w:szCs w:val="28"/>
        </w:rPr>
        <w:t>результатов обучения: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039"/>
        <w:gridCol w:w="1992"/>
        <w:gridCol w:w="1979"/>
        <w:gridCol w:w="1404"/>
        <w:gridCol w:w="1363"/>
        <w:gridCol w:w="2038"/>
        <w:gridCol w:w="1992"/>
        <w:gridCol w:w="1979"/>
      </w:tblGrid>
      <w:tr w:rsidR="00E11E0D" w:rsidRPr="00AA54D0" w:rsidTr="00AA54D0">
        <w:trPr>
          <w:trHeight w:val="657"/>
        </w:trPr>
        <w:tc>
          <w:tcPr>
            <w:tcW w:w="8653" w:type="dxa"/>
            <w:gridSpan w:val="5"/>
          </w:tcPr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6133" w:type="dxa"/>
            <w:gridSpan w:val="3"/>
          </w:tcPr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E11E0D" w:rsidRPr="00AA54D0" w:rsidTr="00AA54D0">
        <w:trPr>
          <w:trHeight w:val="657"/>
        </w:trPr>
        <w:tc>
          <w:tcPr>
            <w:tcW w:w="2081" w:type="dxa"/>
            <w:vMerge w:val="restart"/>
          </w:tcPr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Код ОК и ПК </w:t>
            </w:r>
          </w:p>
        </w:tc>
        <w:tc>
          <w:tcPr>
            <w:tcW w:w="4051" w:type="dxa"/>
            <w:gridSpan w:val="2"/>
          </w:tcPr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9" w:type="dxa"/>
            <w:vMerge w:val="restart"/>
          </w:tcPr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Номер Раздела/Темы</w:t>
            </w:r>
          </w:p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</w:tcPr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оценочных мероприятий </w:t>
            </w:r>
          </w:p>
        </w:tc>
        <w:tc>
          <w:tcPr>
            <w:tcW w:w="6133" w:type="dxa"/>
            <w:gridSpan w:val="3"/>
          </w:tcPr>
          <w:p w:rsidR="00AA54D0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проведения:_____________________</w:t>
            </w:r>
          </w:p>
        </w:tc>
      </w:tr>
      <w:tr w:rsidR="00AA54D0" w:rsidRPr="00AA54D0" w:rsidTr="00AA54D0">
        <w:tc>
          <w:tcPr>
            <w:tcW w:w="2081" w:type="dxa"/>
            <w:vMerge/>
          </w:tcPr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31" w:type="dxa"/>
          </w:tcPr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Общие </w:t>
            </w:r>
          </w:p>
        </w:tc>
        <w:tc>
          <w:tcPr>
            <w:tcW w:w="2020" w:type="dxa"/>
          </w:tcPr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Дисциплинарные</w:t>
            </w:r>
          </w:p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</w:t>
            </w:r>
            <w:r w:rsidR="000926D5" w:rsidRPr="00AA5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/ПК </w:t>
            </w:r>
          </w:p>
        </w:tc>
        <w:tc>
          <w:tcPr>
            <w:tcW w:w="2031" w:type="dxa"/>
          </w:tcPr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общие результаты </w:t>
            </w:r>
          </w:p>
        </w:tc>
        <w:tc>
          <w:tcPr>
            <w:tcW w:w="2020" w:type="dxa"/>
          </w:tcPr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дисциплинарные результаты </w:t>
            </w:r>
          </w:p>
        </w:tc>
      </w:tr>
      <w:tr w:rsidR="00AA54D0" w:rsidRPr="00AA54D0" w:rsidTr="00AA54D0">
        <w:tc>
          <w:tcPr>
            <w:tcW w:w="2081" w:type="dxa"/>
          </w:tcPr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82" w:type="dxa"/>
          </w:tcPr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31" w:type="dxa"/>
          </w:tcPr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20" w:type="dxa"/>
          </w:tcPr>
          <w:p w:rsidR="00E11E0D" w:rsidRPr="00AA54D0" w:rsidRDefault="00E11E0D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A54D0" w:rsidRPr="00AA54D0" w:rsidTr="00AA54D0">
        <w:tc>
          <w:tcPr>
            <w:tcW w:w="2081" w:type="dxa"/>
          </w:tcPr>
          <w:p w:rsidR="00AA54D0" w:rsidRPr="00AA54D0" w:rsidRDefault="00AA54D0" w:rsidP="00AA54D0">
            <w:pPr>
              <w:ind w:left="107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ОК 01.Понимать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2031" w:type="dxa"/>
          </w:tcPr>
          <w:p w:rsidR="00AA54D0" w:rsidRPr="00AA54D0" w:rsidRDefault="00AA54D0" w:rsidP="00AA54D0">
            <w:pPr>
              <w:ind w:left="107" w:right="224" w:firstLine="33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>готовность обучающихся к саморазвитию, самостоятельности и личностному самоопределению;</w:t>
            </w:r>
          </w:p>
          <w:p w:rsidR="00AA54D0" w:rsidRPr="00AA54D0" w:rsidRDefault="00AA54D0" w:rsidP="00AA54D0">
            <w:pPr>
              <w:ind w:left="107" w:right="22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>наличие мотивации к обучению и личностному развитию;</w:t>
            </w:r>
          </w:p>
        </w:tc>
        <w:tc>
          <w:tcPr>
            <w:tcW w:w="2020" w:type="dxa"/>
          </w:tcPr>
          <w:p w:rsidR="00AA54D0" w:rsidRPr="00AA54D0" w:rsidRDefault="00AA54D0" w:rsidP="00AA54D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A54D0">
              <w:rPr>
                <w:rFonts w:ascii="Times New Roman" w:hAnsi="Times New Roman" w:cs="Times New Roman"/>
              </w:rPr>
              <w:t xml:space="preserve"> - Использование норм позитивного социального поведения;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 Составление необходимых документов:  заявления, обращения;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резюме, осуществление </w:t>
            </w:r>
            <w:proofErr w:type="spellStart"/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AA54D0">
              <w:rPr>
                <w:rFonts w:ascii="Times New Roman" w:hAnsi="Times New Roman" w:cs="Times New Roman"/>
                <w:sz w:val="24"/>
                <w:szCs w:val="24"/>
              </w:rPr>
              <w:t xml:space="preserve"> при трудоустройстве;</w:t>
            </w:r>
          </w:p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Использование приобретенных знаний и умений в различных жизненных и профессиональн</w:t>
            </w:r>
            <w:r w:rsidRPr="00AA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ых ситуациях.</w:t>
            </w:r>
          </w:p>
        </w:tc>
        <w:tc>
          <w:tcPr>
            <w:tcW w:w="1279" w:type="dxa"/>
            <w:vAlign w:val="center"/>
          </w:tcPr>
          <w:p w:rsidR="00AA54D0" w:rsidRPr="00AA54D0" w:rsidRDefault="00AA54D0" w:rsidP="00AA5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 1, Темы 1.2, </w:t>
            </w:r>
          </w:p>
          <w:p w:rsidR="00AA54D0" w:rsidRPr="00AA54D0" w:rsidRDefault="00AA54D0" w:rsidP="00AA5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 4, Темы 4.2</w:t>
            </w:r>
          </w:p>
          <w:p w:rsidR="00AA54D0" w:rsidRPr="00AA54D0" w:rsidRDefault="00AA54D0" w:rsidP="00AA5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 5, Тема 5.2</w:t>
            </w:r>
          </w:p>
          <w:p w:rsidR="00AA54D0" w:rsidRPr="00AA54D0" w:rsidRDefault="00AA54D0" w:rsidP="00AA5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Р.6, тема 6.1</w:t>
            </w:r>
          </w:p>
        </w:tc>
        <w:tc>
          <w:tcPr>
            <w:tcW w:w="1242" w:type="dxa"/>
            <w:vAlign w:val="center"/>
          </w:tcPr>
          <w:p w:rsidR="00AA54D0" w:rsidRPr="00AA54D0" w:rsidRDefault="00AA54D0" w:rsidP="00AA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AA54D0" w:rsidRPr="00AA54D0" w:rsidRDefault="00AA54D0" w:rsidP="004D6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соответствие, доклады, рефераты, сообщения, оценка составленных презентаций по темам раздела, контрольная работа</w:t>
            </w:r>
            <w:r w:rsidRPr="00AA54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082" w:type="dxa"/>
          </w:tcPr>
          <w:p w:rsidR="00AA54D0" w:rsidRPr="00AA54D0" w:rsidRDefault="00AA54D0" w:rsidP="00AA54D0">
            <w:pPr>
              <w:ind w:left="107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ОК 01.Понимать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2031" w:type="dxa"/>
          </w:tcPr>
          <w:p w:rsidR="00AA54D0" w:rsidRPr="00AA54D0" w:rsidRDefault="00AA54D0" w:rsidP="00AA54D0">
            <w:pPr>
              <w:ind w:left="107" w:right="224" w:firstLine="33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>готовность обучающихся к саморазвитию, самостоятельности и личностному самоопределению;</w:t>
            </w:r>
          </w:p>
          <w:p w:rsidR="00AA54D0" w:rsidRPr="00AA54D0" w:rsidRDefault="00AA54D0" w:rsidP="00AA54D0">
            <w:pPr>
              <w:ind w:left="107" w:right="22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>наличие мотивации к обучению и личностному развитию;</w:t>
            </w:r>
          </w:p>
        </w:tc>
        <w:tc>
          <w:tcPr>
            <w:tcW w:w="2020" w:type="dxa"/>
          </w:tcPr>
          <w:p w:rsidR="00AA54D0" w:rsidRPr="00AA54D0" w:rsidRDefault="00AA54D0" w:rsidP="00AA54D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A54D0">
              <w:rPr>
                <w:rFonts w:ascii="Times New Roman" w:hAnsi="Times New Roman" w:cs="Times New Roman"/>
              </w:rPr>
              <w:t xml:space="preserve"> - Использование норм позитивного социального поведения;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 Составление необходимых документов:  заявления, обращения;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резюме, осуществление </w:t>
            </w:r>
            <w:proofErr w:type="spellStart"/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AA54D0">
              <w:rPr>
                <w:rFonts w:ascii="Times New Roman" w:hAnsi="Times New Roman" w:cs="Times New Roman"/>
                <w:sz w:val="24"/>
                <w:szCs w:val="24"/>
              </w:rPr>
              <w:t xml:space="preserve"> при трудоустройстве;</w:t>
            </w:r>
          </w:p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Использование приобретенных знаний и умений в различных жизненных и профессиональн</w:t>
            </w:r>
            <w:r w:rsidRPr="00AA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ых ситуациях.</w:t>
            </w:r>
          </w:p>
        </w:tc>
      </w:tr>
      <w:tr w:rsidR="00AA54D0" w:rsidRPr="00AA54D0" w:rsidTr="00AA54D0">
        <w:tc>
          <w:tcPr>
            <w:tcW w:w="2081" w:type="dxa"/>
          </w:tcPr>
          <w:p w:rsidR="00AA54D0" w:rsidRPr="00AA54D0" w:rsidRDefault="00AA54D0" w:rsidP="00AA54D0">
            <w:pPr>
              <w:ind w:left="107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Организовывать собственную деятельность исходя из цели и способов ее достижения, определенных руководителем</w:t>
            </w:r>
          </w:p>
        </w:tc>
        <w:tc>
          <w:tcPr>
            <w:tcW w:w="2031" w:type="dxa"/>
          </w:tcPr>
          <w:p w:rsidR="00AA54D0" w:rsidRPr="00AA54D0" w:rsidRDefault="00AA54D0" w:rsidP="00AA54D0">
            <w:pPr>
              <w:ind w:left="107" w:right="224" w:firstLine="33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AA54D0" w:rsidRPr="00AA54D0" w:rsidRDefault="00AA54D0" w:rsidP="00AA54D0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>способность ставить цели и строить жизненные планы;</w:t>
            </w:r>
          </w:p>
          <w:p w:rsidR="00AA54D0" w:rsidRPr="00AA54D0" w:rsidRDefault="00AA54D0" w:rsidP="00AA54D0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proofErr w:type="spellStart"/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социальных навыков общения, совместной </w:t>
            </w: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AA54D0" w:rsidRPr="00AA54D0" w:rsidRDefault="00AA54D0" w:rsidP="00AA54D0">
            <w:pPr>
              <w:ind w:left="107" w:right="224" w:firstLine="33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знания о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-Механизмах социальной адаптации;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 Основополагающих международных документах, относящихся к правам инвалидов;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 Основах гражданского и семейного законодательства;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 Основах трудового законодательства, особенности регулирования труда инвалидов;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 Основных правовых гарантиях инвалидов в области социальной защиты и образования;</w:t>
            </w:r>
          </w:p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Функциях органов труда и </w:t>
            </w:r>
            <w:r w:rsidRPr="00AA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занятости населения.</w:t>
            </w:r>
          </w:p>
        </w:tc>
        <w:tc>
          <w:tcPr>
            <w:tcW w:w="1279" w:type="dxa"/>
            <w:vAlign w:val="center"/>
          </w:tcPr>
          <w:p w:rsidR="00AA54D0" w:rsidRPr="00AA54D0" w:rsidRDefault="00AA54D0" w:rsidP="00AA5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 1-7</w:t>
            </w:r>
          </w:p>
        </w:tc>
        <w:tc>
          <w:tcPr>
            <w:tcW w:w="1242" w:type="dxa"/>
            <w:vAlign w:val="center"/>
          </w:tcPr>
          <w:p w:rsidR="00AA54D0" w:rsidRPr="00AA54D0" w:rsidRDefault="00AA54D0" w:rsidP="00AA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AA54D0" w:rsidRPr="00AA54D0" w:rsidRDefault="00AA54D0" w:rsidP="004D6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соответствие, доклады, рефераты, сообщения, оценка составленных презентаций по темам раздела, контрольная работа</w:t>
            </w:r>
            <w:r w:rsidRPr="00AA54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082" w:type="dxa"/>
          </w:tcPr>
          <w:p w:rsidR="00AA54D0" w:rsidRPr="00AA54D0" w:rsidRDefault="00AA54D0" w:rsidP="00AA54D0">
            <w:pPr>
              <w:ind w:left="107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ОК 02. Организовывать собственную деятельность исходя из цели и способов ее достижения, определенных руководителем</w:t>
            </w:r>
          </w:p>
        </w:tc>
        <w:tc>
          <w:tcPr>
            <w:tcW w:w="2031" w:type="dxa"/>
          </w:tcPr>
          <w:p w:rsidR="00AA54D0" w:rsidRPr="00AA54D0" w:rsidRDefault="00AA54D0" w:rsidP="00AA54D0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>способность ставить цели и строить жизненные планы</w:t>
            </w:r>
          </w:p>
        </w:tc>
        <w:tc>
          <w:tcPr>
            <w:tcW w:w="2020" w:type="dxa"/>
          </w:tcPr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-Механизмах социальной адаптации;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 Основополагающих международных документах, относящихся к правам инвалидов;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 Основах гражданского и семейного законодательства;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 Основах трудового законодательства, особенности регулирования труда инвалидов;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 Основных правовых гарантиях инвалидов в области социальной защиты и образования;</w:t>
            </w:r>
          </w:p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Функциях органов труда и </w:t>
            </w:r>
            <w:r w:rsidRPr="00AA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занятости населения.</w:t>
            </w:r>
          </w:p>
        </w:tc>
      </w:tr>
      <w:tr w:rsidR="00AA54D0" w:rsidRPr="00AA54D0" w:rsidTr="00AA54D0">
        <w:tc>
          <w:tcPr>
            <w:tcW w:w="2081" w:type="dxa"/>
          </w:tcPr>
          <w:p w:rsidR="00AA54D0" w:rsidRPr="00AA54D0" w:rsidRDefault="00AA54D0" w:rsidP="00AA54D0">
            <w:pPr>
              <w:ind w:left="107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2031" w:type="dxa"/>
          </w:tcPr>
          <w:p w:rsidR="00AA54D0" w:rsidRPr="00AA54D0" w:rsidRDefault="00AA54D0" w:rsidP="00AA54D0">
            <w:pPr>
              <w:ind w:firstLine="128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>умения самоорганизации, самоконтроля, развитие эмоционального интеллекта.</w:t>
            </w:r>
          </w:p>
          <w:p w:rsidR="00AA54D0" w:rsidRPr="00AA54D0" w:rsidRDefault="00AA54D0" w:rsidP="00AA54D0">
            <w:pPr>
              <w:ind w:left="107" w:right="224" w:firstLine="33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-Механизмах социальной адаптации;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 Основополагающих международных документах, относящихся к правам инвалидов;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 Основах гражданского и семейного законодательства;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 Основах трудового законодательства, особенности регулирования труда инвалидов;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 Основных правовых гарантиях инвалидов в области социальной защиты и образования;</w:t>
            </w:r>
          </w:p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Функциях </w:t>
            </w:r>
            <w:r w:rsidRPr="00AA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органов труда и занятости населения.</w:t>
            </w:r>
          </w:p>
        </w:tc>
        <w:tc>
          <w:tcPr>
            <w:tcW w:w="1279" w:type="dxa"/>
            <w:vAlign w:val="center"/>
          </w:tcPr>
          <w:p w:rsidR="00AA54D0" w:rsidRPr="00AA54D0" w:rsidRDefault="00AA54D0" w:rsidP="00AA5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 1-7</w:t>
            </w:r>
          </w:p>
        </w:tc>
        <w:tc>
          <w:tcPr>
            <w:tcW w:w="1242" w:type="dxa"/>
            <w:vAlign w:val="center"/>
          </w:tcPr>
          <w:p w:rsidR="00AA54D0" w:rsidRPr="00AA54D0" w:rsidRDefault="00AA54D0" w:rsidP="00AA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AA54D0" w:rsidRPr="00AA54D0" w:rsidRDefault="00AA54D0" w:rsidP="004D6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соответствие, доклады, рефераты, сообщения, оценка составленных презентаций по темам раздела, контрольная работа</w:t>
            </w:r>
            <w:r w:rsidRPr="00AA54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082" w:type="dxa"/>
          </w:tcPr>
          <w:p w:rsidR="00AA54D0" w:rsidRPr="00AA54D0" w:rsidRDefault="00AA54D0" w:rsidP="00AA54D0">
            <w:pPr>
              <w:ind w:left="107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ОК 03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2031" w:type="dxa"/>
          </w:tcPr>
          <w:p w:rsidR="00AA54D0" w:rsidRPr="00AA54D0" w:rsidRDefault="00AA54D0" w:rsidP="00AA54D0">
            <w:pPr>
              <w:ind w:firstLine="128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>умения самоорганизации, самоконтроля, развитие эмоционального интеллекта.</w:t>
            </w:r>
          </w:p>
          <w:p w:rsidR="00AA54D0" w:rsidRPr="00AA54D0" w:rsidRDefault="00AA54D0" w:rsidP="00AA54D0">
            <w:pPr>
              <w:ind w:left="107" w:right="224" w:firstLine="33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-Механизмах социальной адаптации;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 Основополагающих международных документах, относящихся к правам инвалидов;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 Основах гражданского и семейного законодательства;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 Основах трудового законодательства, особенности регулирования труда инвалидов;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 Основных правовых гарантиях инвалидов в области социальной защиты и образования;</w:t>
            </w:r>
          </w:p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Функциях </w:t>
            </w:r>
            <w:r w:rsidRPr="00AA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органов труда и занятости населения.</w:t>
            </w:r>
          </w:p>
        </w:tc>
      </w:tr>
      <w:tr w:rsidR="00AA54D0" w:rsidRPr="00AA54D0" w:rsidTr="00AA54D0">
        <w:tc>
          <w:tcPr>
            <w:tcW w:w="2081" w:type="dxa"/>
          </w:tcPr>
          <w:p w:rsidR="00AA54D0" w:rsidRPr="00AA54D0" w:rsidRDefault="00AA54D0" w:rsidP="00AA54D0">
            <w:pPr>
              <w:ind w:left="107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ОК04.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2031" w:type="dxa"/>
          </w:tcPr>
          <w:p w:rsidR="00AA54D0" w:rsidRPr="00AA54D0" w:rsidRDefault="00AA54D0" w:rsidP="00AA54D0">
            <w:pPr>
              <w:ind w:firstLine="128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AA54D0" w:rsidRPr="00AA54D0" w:rsidRDefault="00AA54D0" w:rsidP="00AA54D0">
            <w:pPr>
              <w:ind w:firstLine="128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>умение использовать базовые логические действия, базовые исследовательские действия, работать с информацией.</w:t>
            </w:r>
          </w:p>
          <w:p w:rsidR="00AA54D0" w:rsidRPr="00AA54D0" w:rsidRDefault="00AA54D0" w:rsidP="00AA54D0">
            <w:pPr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:rsidR="00AA54D0" w:rsidRPr="00AA54D0" w:rsidRDefault="00AA54D0" w:rsidP="00AA54D0">
            <w:pPr>
              <w:ind w:left="107" w:right="224" w:firstLine="33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Использование своих прав адекватно законодательству;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 Обращение в надлежащие органы за квалифицированной помощью;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AA54D0">
              <w:rPr>
                <w:rFonts w:ascii="Times New Roman" w:hAnsi="Times New Roman" w:cs="Times New Roman"/>
                <w:sz w:val="24"/>
                <w:szCs w:val="24"/>
              </w:rPr>
              <w:t xml:space="preserve"> и осознанное применение нормы закона с точки зрения конкретных условий их реализации;</w:t>
            </w:r>
          </w:p>
          <w:p w:rsidR="00AA54D0" w:rsidRPr="00AA54D0" w:rsidRDefault="00AA54D0" w:rsidP="00AA54D0">
            <w:pPr>
              <w:ind w:left="107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Использование приобретенных знаний и умений в различных жизненных и профессиональных ситуациях.</w:t>
            </w:r>
          </w:p>
        </w:tc>
        <w:tc>
          <w:tcPr>
            <w:tcW w:w="1279" w:type="dxa"/>
            <w:vAlign w:val="center"/>
          </w:tcPr>
          <w:p w:rsidR="00AA54D0" w:rsidRPr="00AA54D0" w:rsidRDefault="00AA54D0" w:rsidP="00AA5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2, Темы 2.1- 2.2, </w:t>
            </w:r>
          </w:p>
          <w:p w:rsidR="00AA54D0" w:rsidRPr="00AA54D0" w:rsidRDefault="00AA54D0" w:rsidP="00AA5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 3, Тема 3.1</w:t>
            </w:r>
          </w:p>
          <w:p w:rsidR="00AA54D0" w:rsidRPr="00AA54D0" w:rsidRDefault="00AA54D0" w:rsidP="00AA5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Р7, тема 7.2</w:t>
            </w:r>
          </w:p>
        </w:tc>
        <w:tc>
          <w:tcPr>
            <w:tcW w:w="1242" w:type="dxa"/>
            <w:vAlign w:val="center"/>
          </w:tcPr>
          <w:p w:rsidR="00AA54D0" w:rsidRPr="00AA54D0" w:rsidRDefault="00AA54D0" w:rsidP="00AA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AA54D0" w:rsidRPr="00AA54D0" w:rsidRDefault="00AA54D0" w:rsidP="004D6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соответствие, доклады, рефераты, сообщения, оценка составленных презентаций по темам раздела, контрольная работа</w:t>
            </w:r>
            <w:r w:rsidRPr="00AA54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082" w:type="dxa"/>
          </w:tcPr>
          <w:p w:rsidR="00AA54D0" w:rsidRPr="00AA54D0" w:rsidRDefault="00AA54D0" w:rsidP="00AA54D0">
            <w:pPr>
              <w:ind w:left="107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 xml:space="preserve"> ОК04.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2031" w:type="dxa"/>
          </w:tcPr>
          <w:p w:rsidR="00AA54D0" w:rsidRPr="00AA54D0" w:rsidRDefault="00AA54D0" w:rsidP="00AA54D0">
            <w:pPr>
              <w:ind w:firstLine="128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AA54D0" w:rsidRPr="00AA54D0" w:rsidRDefault="00AA54D0" w:rsidP="00AA54D0">
            <w:pPr>
              <w:ind w:firstLine="128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>умение использовать базовые логические действия, базовые исследовательские действия, работать с информацией.</w:t>
            </w:r>
          </w:p>
          <w:p w:rsidR="00AA54D0" w:rsidRPr="00AA54D0" w:rsidRDefault="00AA54D0" w:rsidP="00AA54D0">
            <w:pPr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:rsidR="00AA54D0" w:rsidRPr="00AA54D0" w:rsidRDefault="00AA54D0" w:rsidP="00AA54D0">
            <w:pPr>
              <w:ind w:left="107" w:right="224" w:firstLine="33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Использование своих прав адекватно законодательству;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 Обращение в надлежащие органы за квалифицированной помощью;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AA54D0">
              <w:rPr>
                <w:rFonts w:ascii="Times New Roman" w:hAnsi="Times New Roman" w:cs="Times New Roman"/>
                <w:sz w:val="24"/>
                <w:szCs w:val="24"/>
              </w:rPr>
              <w:t xml:space="preserve"> и осознанное применение нормы закона с точки зрения конкретных условий их реализации;</w:t>
            </w:r>
          </w:p>
          <w:p w:rsidR="00AA54D0" w:rsidRPr="00AA54D0" w:rsidRDefault="00AA54D0" w:rsidP="00AA54D0">
            <w:pPr>
              <w:ind w:left="107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Использование приобретенных знаний и умений в различных жизненных и профессиональных ситуациях.</w:t>
            </w:r>
          </w:p>
        </w:tc>
      </w:tr>
      <w:tr w:rsidR="00AA54D0" w:rsidRPr="00AA54D0" w:rsidTr="00AA54D0">
        <w:tc>
          <w:tcPr>
            <w:tcW w:w="2081" w:type="dxa"/>
          </w:tcPr>
          <w:p w:rsidR="00AA54D0" w:rsidRPr="00AA54D0" w:rsidRDefault="00AA54D0" w:rsidP="00AA54D0">
            <w:pPr>
              <w:ind w:left="107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ОК 05. Использовать информацион</w:t>
            </w:r>
            <w:r w:rsidRPr="00AA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но-коммуникационные технологии в профессиональной деятельности</w:t>
            </w:r>
          </w:p>
        </w:tc>
        <w:tc>
          <w:tcPr>
            <w:tcW w:w="2031" w:type="dxa"/>
          </w:tcPr>
          <w:p w:rsidR="00AA54D0" w:rsidRPr="00AA54D0" w:rsidRDefault="00AA54D0" w:rsidP="00AA54D0">
            <w:pPr>
              <w:ind w:firstLine="128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 xml:space="preserve">умение использовать базовые </w:t>
            </w: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логические действия, базовые исследовательские действия, работать с информацией;</w:t>
            </w:r>
          </w:p>
          <w:p w:rsidR="00AA54D0" w:rsidRPr="00AA54D0" w:rsidRDefault="00AA54D0" w:rsidP="00AA54D0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>овладение навыками учебно-исследовательской, проектной и социальной деятельности.</w:t>
            </w:r>
          </w:p>
          <w:p w:rsidR="00AA54D0" w:rsidRPr="00AA54D0" w:rsidRDefault="00AA54D0" w:rsidP="00AA54D0">
            <w:pPr>
              <w:ind w:left="107" w:right="224" w:firstLine="33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Составление необходимых документов:  </w:t>
            </w:r>
            <w:r w:rsidRPr="00AA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заявления, обращения;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резюме, осуществление </w:t>
            </w:r>
            <w:proofErr w:type="spellStart"/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AA54D0">
              <w:rPr>
                <w:rFonts w:ascii="Times New Roman" w:hAnsi="Times New Roman" w:cs="Times New Roman"/>
                <w:sz w:val="24"/>
                <w:szCs w:val="24"/>
              </w:rPr>
              <w:t xml:space="preserve"> при трудоустройстве;</w:t>
            </w:r>
          </w:p>
          <w:p w:rsidR="00AA54D0" w:rsidRPr="00AA54D0" w:rsidRDefault="00AA54D0" w:rsidP="00AA54D0">
            <w:pPr>
              <w:ind w:left="107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Использование приобретенных знаний и умений в различных жизненных и профессиональных ситуациях.</w:t>
            </w:r>
          </w:p>
        </w:tc>
        <w:tc>
          <w:tcPr>
            <w:tcW w:w="1279" w:type="dxa"/>
            <w:vAlign w:val="center"/>
          </w:tcPr>
          <w:p w:rsidR="00AA54D0" w:rsidRPr="00AA54D0" w:rsidRDefault="00AA54D0" w:rsidP="00AA5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proofErr w:type="gramStart"/>
            <w:r w:rsidRPr="00AA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1,тема</w:t>
            </w:r>
            <w:proofErr w:type="gramEnd"/>
            <w:r w:rsidRPr="00AA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1.2</w:t>
            </w:r>
          </w:p>
          <w:p w:rsidR="00AA54D0" w:rsidRPr="00AA54D0" w:rsidRDefault="00AA54D0" w:rsidP="00AA5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Р.4, темы 4.1-4.2</w:t>
            </w:r>
          </w:p>
          <w:p w:rsidR="00AA54D0" w:rsidRPr="00AA54D0" w:rsidRDefault="00AA54D0" w:rsidP="00AA5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Р.5,тема 5.2</w:t>
            </w:r>
          </w:p>
          <w:p w:rsidR="00AA54D0" w:rsidRPr="00AA54D0" w:rsidRDefault="00AA54D0" w:rsidP="00AA5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Р6, тема 6.1</w:t>
            </w:r>
          </w:p>
        </w:tc>
        <w:tc>
          <w:tcPr>
            <w:tcW w:w="1242" w:type="dxa"/>
            <w:vAlign w:val="center"/>
          </w:tcPr>
          <w:p w:rsidR="00AA54D0" w:rsidRPr="00AA54D0" w:rsidRDefault="00AA54D0" w:rsidP="00AA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Тестирование,</w:t>
            </w:r>
          </w:p>
          <w:p w:rsidR="00AA54D0" w:rsidRPr="00AA54D0" w:rsidRDefault="00AA54D0" w:rsidP="004D6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  <w:r w:rsidRPr="00AA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соответствие, доклады, рефераты, сообщения, оценка составленных презентаций по темам раздела, контрольная работа</w:t>
            </w:r>
            <w:r w:rsidRPr="00AA54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082" w:type="dxa"/>
          </w:tcPr>
          <w:p w:rsidR="00AA54D0" w:rsidRPr="00AA54D0" w:rsidRDefault="00AA54D0" w:rsidP="00AA54D0">
            <w:pPr>
              <w:ind w:left="107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05. Использовать информацион</w:t>
            </w:r>
            <w:r w:rsidRPr="00AA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но-коммуникационные технологии в профессиональной деятельности</w:t>
            </w:r>
          </w:p>
        </w:tc>
        <w:tc>
          <w:tcPr>
            <w:tcW w:w="2031" w:type="dxa"/>
          </w:tcPr>
          <w:p w:rsidR="00AA54D0" w:rsidRPr="00AA54D0" w:rsidRDefault="00AA54D0" w:rsidP="00AA54D0">
            <w:pPr>
              <w:ind w:firstLine="128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 xml:space="preserve">умение использовать базовые </w:t>
            </w: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логические действия, базовые исследовательские действия, работать с информацией;</w:t>
            </w:r>
          </w:p>
          <w:p w:rsidR="00AA54D0" w:rsidRPr="00AA54D0" w:rsidRDefault="00AA54D0" w:rsidP="00AA54D0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>овладение навыками учебно-исследовательской, проектной и социальной деятельности.</w:t>
            </w:r>
          </w:p>
          <w:p w:rsidR="00AA54D0" w:rsidRPr="00AA54D0" w:rsidRDefault="00AA54D0" w:rsidP="00AA54D0">
            <w:pPr>
              <w:ind w:left="107" w:right="224" w:firstLine="33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Составление необходимых документов:  </w:t>
            </w:r>
            <w:r w:rsidRPr="00AA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заявления, обращения;</w:t>
            </w:r>
          </w:p>
          <w:p w:rsidR="00AA54D0" w:rsidRPr="00AA54D0" w:rsidRDefault="00AA54D0" w:rsidP="00AA5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резюме, осуществление </w:t>
            </w:r>
            <w:proofErr w:type="spellStart"/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AA54D0">
              <w:rPr>
                <w:rFonts w:ascii="Times New Roman" w:hAnsi="Times New Roman" w:cs="Times New Roman"/>
                <w:sz w:val="24"/>
                <w:szCs w:val="24"/>
              </w:rPr>
              <w:t xml:space="preserve"> при трудоустройстве;</w:t>
            </w:r>
          </w:p>
          <w:p w:rsidR="00AA54D0" w:rsidRPr="00AA54D0" w:rsidRDefault="00AA54D0" w:rsidP="00AA54D0">
            <w:pPr>
              <w:ind w:left="107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Использование приобретенных знаний и умений в различных жизненных и профессиональных ситуациях.</w:t>
            </w:r>
          </w:p>
        </w:tc>
      </w:tr>
      <w:tr w:rsidR="00AA54D0" w:rsidRPr="00AA54D0" w:rsidTr="00AA54D0">
        <w:tc>
          <w:tcPr>
            <w:tcW w:w="2081" w:type="dxa"/>
          </w:tcPr>
          <w:p w:rsidR="00AA54D0" w:rsidRPr="00AA54D0" w:rsidRDefault="00AA54D0" w:rsidP="00AA54D0">
            <w:pPr>
              <w:ind w:left="107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06. Работать в команде, эффективно общаться с коллегами, руководством,  клиентами</w:t>
            </w:r>
          </w:p>
        </w:tc>
        <w:tc>
          <w:tcPr>
            <w:tcW w:w="2031" w:type="dxa"/>
          </w:tcPr>
          <w:p w:rsidR="00AA54D0" w:rsidRPr="00AA54D0" w:rsidRDefault="00AA54D0" w:rsidP="00AA54D0">
            <w:pPr>
              <w:ind w:left="128" w:right="224" w:firstLine="1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</w:t>
            </w: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и сверстниками, к участию в построении индивидуальной образовательной траектории;</w:t>
            </w:r>
          </w:p>
          <w:p w:rsidR="00AA54D0" w:rsidRPr="00AA54D0" w:rsidRDefault="00AA54D0" w:rsidP="00AA54D0">
            <w:pPr>
              <w:ind w:firstLine="128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>овладение навыками учебно-исследовательской, проектной и социальной деятельности.</w:t>
            </w:r>
          </w:p>
          <w:p w:rsidR="00AA54D0" w:rsidRPr="00AA54D0" w:rsidRDefault="00AA54D0" w:rsidP="00AA54D0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>овладение умениями самоорганизации, самоконтроля, развитие эмоционального интеллекта;</w:t>
            </w:r>
          </w:p>
          <w:p w:rsidR="00AA54D0" w:rsidRPr="00AA54D0" w:rsidRDefault="00AA54D0" w:rsidP="00AA54D0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proofErr w:type="spellStart"/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социальных навыков общения, совместной деятельности.</w:t>
            </w:r>
          </w:p>
          <w:p w:rsidR="00AA54D0" w:rsidRPr="00AA54D0" w:rsidRDefault="00AA54D0" w:rsidP="00AA54D0">
            <w:pPr>
              <w:ind w:left="107" w:right="224" w:firstLine="33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AA54D0" w:rsidRPr="00AA54D0" w:rsidRDefault="00AA54D0" w:rsidP="00AA54D0">
            <w:pPr>
              <w:ind w:left="107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Использование норм позитивного социального поведения;</w:t>
            </w:r>
          </w:p>
          <w:p w:rsidR="00AA54D0" w:rsidRPr="00AA54D0" w:rsidRDefault="00AA54D0" w:rsidP="00AA54D0">
            <w:pPr>
              <w:ind w:left="107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Использование приобретенных знаний и умений в различных жизненных и профессиональных </w:t>
            </w:r>
            <w:r w:rsidRPr="00AA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ситуациях.</w:t>
            </w:r>
          </w:p>
        </w:tc>
        <w:tc>
          <w:tcPr>
            <w:tcW w:w="1279" w:type="dxa"/>
            <w:vAlign w:val="center"/>
          </w:tcPr>
          <w:p w:rsidR="00AA54D0" w:rsidRPr="00AA54D0" w:rsidRDefault="00AA54D0" w:rsidP="00AA5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Р1, тема1.2</w:t>
            </w:r>
          </w:p>
          <w:p w:rsidR="00AA54D0" w:rsidRPr="00AA54D0" w:rsidRDefault="00AA54D0" w:rsidP="00AA5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Р3,тема 3.1</w:t>
            </w:r>
          </w:p>
        </w:tc>
        <w:tc>
          <w:tcPr>
            <w:tcW w:w="1242" w:type="dxa"/>
            <w:vAlign w:val="center"/>
          </w:tcPr>
          <w:p w:rsidR="00AA54D0" w:rsidRPr="00AA54D0" w:rsidRDefault="00AA54D0" w:rsidP="00AA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AA54D0" w:rsidRPr="00AA54D0" w:rsidRDefault="00AA54D0" w:rsidP="004D6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соответствие, доклады, рефераты, сообщения, оценка составленных презентаций по темам раздела, </w:t>
            </w:r>
            <w:r w:rsidRPr="00AA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  <w:r w:rsidRPr="00AA54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082" w:type="dxa"/>
          </w:tcPr>
          <w:p w:rsidR="00AA54D0" w:rsidRPr="00AA54D0" w:rsidRDefault="00AA54D0" w:rsidP="00AA54D0">
            <w:pPr>
              <w:ind w:left="107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06. Работать в команде, эффективно общаться с коллегами, руководством,  клиентами</w:t>
            </w:r>
          </w:p>
        </w:tc>
        <w:tc>
          <w:tcPr>
            <w:tcW w:w="2031" w:type="dxa"/>
          </w:tcPr>
          <w:p w:rsidR="00AA54D0" w:rsidRPr="00AA54D0" w:rsidRDefault="00AA54D0" w:rsidP="00AA54D0">
            <w:pPr>
              <w:ind w:firstLine="128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>овладение навыками учебно-исследовательской, проектной и социальной деятельности.</w:t>
            </w:r>
          </w:p>
          <w:p w:rsidR="00AA54D0" w:rsidRPr="00AA54D0" w:rsidRDefault="00AA54D0" w:rsidP="00AA54D0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>овладение умениями самоорганизации, самоконтроля, развитие эмоционального интеллекта;</w:t>
            </w:r>
          </w:p>
          <w:p w:rsidR="00AA54D0" w:rsidRPr="00AA54D0" w:rsidRDefault="00AA54D0" w:rsidP="00AA54D0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proofErr w:type="spellStart"/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социальных </w:t>
            </w:r>
            <w:r w:rsidRPr="00AA54D0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навыков общения, совместной деятельности.</w:t>
            </w:r>
          </w:p>
          <w:p w:rsidR="00AA54D0" w:rsidRPr="00AA54D0" w:rsidRDefault="00AA54D0" w:rsidP="00AA54D0">
            <w:pPr>
              <w:ind w:left="107" w:right="224" w:firstLine="33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AA54D0" w:rsidRPr="00AA54D0" w:rsidRDefault="00AA54D0" w:rsidP="00AA54D0">
            <w:pPr>
              <w:ind w:left="107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Использование норм позитивного социального поведения;</w:t>
            </w:r>
          </w:p>
          <w:p w:rsidR="00AA54D0" w:rsidRPr="00AA54D0" w:rsidRDefault="00AA54D0" w:rsidP="00AA54D0">
            <w:pPr>
              <w:ind w:left="107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Использование приобретенных знаний и умений в различных жизненных и профессиональных </w:t>
            </w:r>
            <w:r w:rsidRPr="00AA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ситуациях.</w:t>
            </w:r>
          </w:p>
        </w:tc>
      </w:tr>
      <w:tr w:rsidR="00AA54D0" w:rsidRPr="00AA54D0" w:rsidTr="00AA54D0">
        <w:tc>
          <w:tcPr>
            <w:tcW w:w="2081" w:type="dxa"/>
          </w:tcPr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Pr="00AA5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D0" w:rsidRPr="00AA54D0" w:rsidRDefault="00AA54D0" w:rsidP="00AA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</w:tcPr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AA54D0" w:rsidRPr="00AA54D0" w:rsidRDefault="00AA54D0" w:rsidP="00AA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Разделы 5,6,7/</w:t>
            </w:r>
            <w:proofErr w:type="spellStart"/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</w:p>
        </w:tc>
        <w:tc>
          <w:tcPr>
            <w:tcW w:w="1242" w:type="dxa"/>
            <w:vAlign w:val="center"/>
          </w:tcPr>
          <w:p w:rsidR="00AA54D0" w:rsidRPr="00AA54D0" w:rsidRDefault="00AA54D0" w:rsidP="00AA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AA54D0" w:rsidRPr="00AA54D0" w:rsidRDefault="00AA54D0" w:rsidP="00AA5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соответствие, </w:t>
            </w:r>
            <w:r w:rsidRPr="00AA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доклады, рефераты, сообщения, контрольная работа</w:t>
            </w:r>
            <w:r w:rsidRPr="00AA54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082" w:type="dxa"/>
          </w:tcPr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Pr="00AA5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D0" w:rsidRPr="00AA54D0" w:rsidRDefault="00AA54D0" w:rsidP="00AA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</w:tcPr>
          <w:p w:rsidR="00AA54D0" w:rsidRPr="00AA54D0" w:rsidRDefault="00AA54D0" w:rsidP="00AA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C6F68" w:rsidRDefault="002C6F68" w:rsidP="00A123C2">
      <w:pPr>
        <w:ind w:firstLine="709"/>
        <w:jc w:val="both"/>
        <w:rPr>
          <w:sz w:val="28"/>
          <w:szCs w:val="28"/>
        </w:rPr>
      </w:pPr>
    </w:p>
    <w:p w:rsidR="00464E12" w:rsidRDefault="00464E12" w:rsidP="00A123C2">
      <w:pPr>
        <w:ind w:firstLine="709"/>
        <w:jc w:val="both"/>
        <w:rPr>
          <w:sz w:val="28"/>
          <w:szCs w:val="28"/>
        </w:rPr>
      </w:pPr>
    </w:p>
    <w:p w:rsidR="00BD65EA" w:rsidRDefault="00BD65EA" w:rsidP="0022701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BD65EA" w:rsidRDefault="00BD65EA" w:rsidP="0022701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BD65EA" w:rsidRDefault="00BD65EA" w:rsidP="0022701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BD65EA" w:rsidRDefault="00BD65EA" w:rsidP="0022701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BD65EA" w:rsidRDefault="00BD65EA" w:rsidP="0022701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BD65EA" w:rsidRDefault="00BD65EA" w:rsidP="0022701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07682" w:rsidRDefault="00207682" w:rsidP="0022701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07682" w:rsidRDefault="00207682" w:rsidP="0022701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BD65EA" w:rsidRDefault="00BD65EA" w:rsidP="0022701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BD65EA" w:rsidRDefault="00BD65EA" w:rsidP="0022701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4B7BDB" w:rsidRDefault="004B7BDB" w:rsidP="0022701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815760" w:rsidRDefault="00815760" w:rsidP="0022701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815760" w:rsidRDefault="00815760" w:rsidP="0022701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815760" w:rsidRDefault="00815760" w:rsidP="0022701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BD65EA" w:rsidRDefault="00BD65EA" w:rsidP="0022701D">
      <w:pPr>
        <w:tabs>
          <w:tab w:val="left" w:pos="709"/>
        </w:tabs>
        <w:contextualSpacing/>
        <w:jc w:val="both"/>
        <w:rPr>
          <w:sz w:val="28"/>
          <w:szCs w:val="28"/>
        </w:rPr>
        <w:sectPr w:rsidR="00BD65EA" w:rsidSect="00E11E0D">
          <w:pgSz w:w="16838" w:h="11906" w:orient="landscape"/>
          <w:pgMar w:top="425" w:right="1134" w:bottom="1418" w:left="1134" w:header="709" w:footer="709" w:gutter="0"/>
          <w:cols w:space="708"/>
          <w:titlePg/>
          <w:docGrid w:linePitch="360"/>
        </w:sectPr>
      </w:pPr>
    </w:p>
    <w:p w:rsidR="003F1FDA" w:rsidRPr="004D6509" w:rsidRDefault="003F1FDA" w:rsidP="003F1FDA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4D6509">
        <w:rPr>
          <w:b/>
          <w:sz w:val="28"/>
          <w:szCs w:val="28"/>
        </w:rPr>
        <w:lastRenderedPageBreak/>
        <w:t>3. Оце</w:t>
      </w:r>
      <w:r w:rsidR="000926D5" w:rsidRPr="004D6509">
        <w:rPr>
          <w:b/>
          <w:sz w:val="28"/>
          <w:szCs w:val="28"/>
        </w:rPr>
        <w:t>нка освоения учебной дисциплины</w:t>
      </w:r>
    </w:p>
    <w:p w:rsidR="003F1FDA" w:rsidRPr="004D6509" w:rsidRDefault="003F1FDA" w:rsidP="003F1F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D6509">
        <w:rPr>
          <w:b/>
          <w:bCs/>
          <w:sz w:val="28"/>
          <w:szCs w:val="28"/>
        </w:rPr>
        <w:t>3.1. Критерии оценивания типов задания</w:t>
      </w:r>
    </w:p>
    <w:p w:rsidR="003F1FDA" w:rsidRPr="004D6509" w:rsidRDefault="003F1FDA" w:rsidP="003F1FDA">
      <w:pPr>
        <w:jc w:val="both"/>
        <w:rPr>
          <w:sz w:val="28"/>
          <w:szCs w:val="28"/>
        </w:rPr>
      </w:pPr>
      <w:r w:rsidRPr="004D6509">
        <w:rPr>
          <w:sz w:val="28"/>
          <w:szCs w:val="28"/>
        </w:rPr>
        <w:tab/>
        <w:t>Технология оценки– пятибалльная.</w:t>
      </w:r>
    </w:p>
    <w:p w:rsidR="003F1FDA" w:rsidRPr="004D6509" w:rsidRDefault="003F1FDA" w:rsidP="003F1FDA">
      <w:pPr>
        <w:jc w:val="both"/>
        <w:rPr>
          <w:sz w:val="28"/>
          <w:szCs w:val="28"/>
        </w:rPr>
      </w:pPr>
      <w:r w:rsidRPr="004D6509">
        <w:rPr>
          <w:b/>
          <w:sz w:val="28"/>
          <w:szCs w:val="28"/>
        </w:rPr>
        <w:t xml:space="preserve"> Спецификация оценочных средств</w:t>
      </w:r>
      <w:r w:rsidR="000557D3" w:rsidRPr="004D6509">
        <w:rPr>
          <w:b/>
          <w:sz w:val="28"/>
          <w:szCs w:val="28"/>
        </w:rPr>
        <w:t xml:space="preserve"> </w:t>
      </w:r>
      <w:r w:rsidR="000557D3" w:rsidRPr="004D6509">
        <w:rPr>
          <w:sz w:val="28"/>
          <w:szCs w:val="28"/>
        </w:rPr>
        <w:t>(пишутся КОС, разработанные преподавателем)</w:t>
      </w:r>
      <w:r w:rsidRPr="004D6509">
        <w:rPr>
          <w:sz w:val="28"/>
          <w:szCs w:val="28"/>
        </w:rPr>
        <w:t>:</w:t>
      </w:r>
    </w:p>
    <w:p w:rsidR="000557D3" w:rsidRPr="004D6509" w:rsidRDefault="000557D3" w:rsidP="003F1FDA">
      <w:pPr>
        <w:jc w:val="both"/>
        <w:rPr>
          <w:sz w:val="28"/>
          <w:szCs w:val="28"/>
        </w:rPr>
      </w:pPr>
      <w:r w:rsidRPr="004D6509">
        <w:rPr>
          <w:sz w:val="28"/>
          <w:szCs w:val="28"/>
        </w:rPr>
        <w:t>Например,</w:t>
      </w:r>
    </w:p>
    <w:p w:rsidR="003F1FDA" w:rsidRPr="004D6509" w:rsidRDefault="003F1FDA" w:rsidP="003F1FDA">
      <w:pPr>
        <w:jc w:val="both"/>
        <w:rPr>
          <w:b/>
          <w:sz w:val="28"/>
          <w:szCs w:val="28"/>
        </w:rPr>
      </w:pPr>
      <w:r w:rsidRPr="004D6509">
        <w:rPr>
          <w:b/>
          <w:sz w:val="28"/>
          <w:szCs w:val="28"/>
        </w:rPr>
        <w:t>-</w:t>
      </w:r>
      <w:r w:rsidRPr="004D6509">
        <w:rPr>
          <w:sz w:val="28"/>
          <w:szCs w:val="28"/>
        </w:rPr>
        <w:t>Устные развернутые ответы</w:t>
      </w:r>
    </w:p>
    <w:p w:rsidR="003F1FDA" w:rsidRPr="004D6509" w:rsidRDefault="003F1FDA" w:rsidP="003F1FDA">
      <w:pPr>
        <w:jc w:val="both"/>
        <w:rPr>
          <w:sz w:val="28"/>
          <w:szCs w:val="28"/>
        </w:rPr>
      </w:pPr>
      <w:r w:rsidRPr="004D6509">
        <w:rPr>
          <w:sz w:val="28"/>
          <w:szCs w:val="28"/>
        </w:rPr>
        <w:t xml:space="preserve">-Тестирования </w:t>
      </w:r>
    </w:p>
    <w:p w:rsidR="003F1FDA" w:rsidRPr="004D6509" w:rsidRDefault="003F1FDA" w:rsidP="003F1FDA">
      <w:pPr>
        <w:jc w:val="both"/>
        <w:rPr>
          <w:sz w:val="28"/>
          <w:szCs w:val="28"/>
        </w:rPr>
      </w:pPr>
      <w:r w:rsidRPr="004D6509">
        <w:rPr>
          <w:sz w:val="28"/>
          <w:szCs w:val="28"/>
        </w:rPr>
        <w:t xml:space="preserve">-Контрольные работы  </w:t>
      </w:r>
    </w:p>
    <w:p w:rsidR="00FC754D" w:rsidRPr="004D6509" w:rsidRDefault="00FC754D" w:rsidP="00FC754D">
      <w:pPr>
        <w:jc w:val="both"/>
        <w:rPr>
          <w:b/>
          <w:sz w:val="28"/>
          <w:szCs w:val="28"/>
        </w:rPr>
      </w:pPr>
      <w:r w:rsidRPr="004D6509">
        <w:rPr>
          <w:b/>
          <w:sz w:val="28"/>
          <w:szCs w:val="28"/>
        </w:rPr>
        <w:t>-</w:t>
      </w:r>
      <w:r w:rsidRPr="004D6509">
        <w:rPr>
          <w:sz w:val="28"/>
          <w:szCs w:val="28"/>
        </w:rPr>
        <w:t>Задания на соответствие</w:t>
      </w:r>
    </w:p>
    <w:p w:rsidR="00FC754D" w:rsidRPr="004D6509" w:rsidRDefault="00FC754D" w:rsidP="00FC754D">
      <w:pPr>
        <w:jc w:val="both"/>
        <w:rPr>
          <w:sz w:val="28"/>
          <w:szCs w:val="28"/>
        </w:rPr>
      </w:pPr>
      <w:r w:rsidRPr="004D6509">
        <w:rPr>
          <w:sz w:val="28"/>
          <w:szCs w:val="28"/>
        </w:rPr>
        <w:t>-Задание: «Незаконченное предложение»</w:t>
      </w:r>
    </w:p>
    <w:p w:rsidR="003F1FDA" w:rsidRPr="004D6509" w:rsidRDefault="003F1FDA" w:rsidP="003F1FDA">
      <w:pPr>
        <w:jc w:val="both"/>
        <w:rPr>
          <w:b/>
          <w:sz w:val="28"/>
          <w:szCs w:val="28"/>
        </w:rPr>
      </w:pPr>
      <w:r w:rsidRPr="004D6509">
        <w:rPr>
          <w:b/>
          <w:sz w:val="28"/>
          <w:szCs w:val="28"/>
        </w:rPr>
        <w:t>3.1.1.Оценка устных развернутых  ответов обучающихся</w:t>
      </w:r>
    </w:p>
    <w:p w:rsidR="003F1FDA" w:rsidRPr="004D6509" w:rsidRDefault="003F1FDA" w:rsidP="003F1F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6509">
        <w:rPr>
          <w:sz w:val="28"/>
          <w:szCs w:val="28"/>
        </w:rPr>
        <w:t xml:space="preserve">Устный опрос является одним из основных способов учета знаний </w:t>
      </w:r>
      <w:proofErr w:type="spellStart"/>
      <w:r w:rsidRPr="004D6509">
        <w:rPr>
          <w:sz w:val="28"/>
          <w:szCs w:val="28"/>
        </w:rPr>
        <w:t>обучащихся</w:t>
      </w:r>
      <w:proofErr w:type="spellEnd"/>
      <w:r w:rsidRPr="004D6509">
        <w:rPr>
          <w:sz w:val="28"/>
          <w:szCs w:val="28"/>
        </w:rPr>
        <w:t>. Развернутый ответ должен представлять собой связное, логически последовательное сообщение на определенную тему, показывать умение при</w:t>
      </w:r>
      <w:r w:rsidRPr="004D6509">
        <w:rPr>
          <w:sz w:val="28"/>
          <w:szCs w:val="28"/>
        </w:rPr>
        <w:softHyphen/>
        <w:t>менять определения, правила в конкретных случаях.</w:t>
      </w:r>
    </w:p>
    <w:p w:rsidR="003F1FDA" w:rsidRPr="004D6509" w:rsidRDefault="003F1FDA" w:rsidP="003F1F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6509">
        <w:rPr>
          <w:sz w:val="28"/>
          <w:szCs w:val="28"/>
        </w:rPr>
        <w:t>При оценке ответа обучающегося надо руководствоваться следую</w:t>
      </w:r>
      <w:r w:rsidRPr="004D6509">
        <w:rPr>
          <w:sz w:val="28"/>
          <w:szCs w:val="28"/>
        </w:rPr>
        <w:softHyphen/>
        <w:t xml:space="preserve">щими критериями: </w:t>
      </w:r>
    </w:p>
    <w:p w:rsidR="003F1FDA" w:rsidRPr="004D6509" w:rsidRDefault="003F1FDA" w:rsidP="003F1F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6509">
        <w:rPr>
          <w:sz w:val="28"/>
          <w:szCs w:val="28"/>
        </w:rPr>
        <w:t xml:space="preserve">1) полнота и правильность ответа; </w:t>
      </w:r>
    </w:p>
    <w:p w:rsidR="003F1FDA" w:rsidRPr="004D6509" w:rsidRDefault="003F1FDA" w:rsidP="003F1F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6509">
        <w:rPr>
          <w:sz w:val="28"/>
          <w:szCs w:val="28"/>
        </w:rPr>
        <w:t xml:space="preserve">2) степень осознанности, понимания изученного; </w:t>
      </w:r>
    </w:p>
    <w:p w:rsidR="003F1FDA" w:rsidRPr="004D6509" w:rsidRDefault="003F1FDA" w:rsidP="003F1F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6509">
        <w:rPr>
          <w:sz w:val="28"/>
          <w:szCs w:val="28"/>
        </w:rPr>
        <w:t>3) языковое оформление ответа.</w:t>
      </w:r>
    </w:p>
    <w:p w:rsidR="003F1FDA" w:rsidRPr="004D6509" w:rsidRDefault="003F1FDA" w:rsidP="003F1F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6509">
        <w:rPr>
          <w:b/>
          <w:sz w:val="28"/>
          <w:szCs w:val="28"/>
        </w:rPr>
        <w:t>Оценка «5»</w:t>
      </w:r>
      <w:r w:rsidRPr="004D6509">
        <w:rPr>
          <w:sz w:val="28"/>
          <w:szCs w:val="28"/>
        </w:rPr>
        <w:t xml:space="preserve"> ставится, если обучающийся: 1) полно излагает изучен</w:t>
      </w:r>
      <w:r w:rsidRPr="004D6509">
        <w:rPr>
          <w:sz w:val="28"/>
          <w:szCs w:val="28"/>
        </w:rPr>
        <w:softHyphen/>
        <w:t>ный материал, дает правильные определения языковых понятий; 2) обнаруживает понимание материала, может обосновать свои суждения, применить знания на практике, привести необходи</w:t>
      </w:r>
      <w:r w:rsidRPr="004D6509">
        <w:rPr>
          <w:sz w:val="28"/>
          <w:szCs w:val="28"/>
        </w:rPr>
        <w:softHyphen/>
        <w:t>мые примеры не только по учебнику, но и самостоятельно со</w:t>
      </w:r>
      <w:r w:rsidRPr="004D6509">
        <w:rPr>
          <w:sz w:val="28"/>
          <w:szCs w:val="28"/>
        </w:rPr>
        <w:softHyphen/>
        <w:t>ставленные; 3) излагает материал последовательно и правильно с точки зрения норм литературного языка.</w:t>
      </w:r>
    </w:p>
    <w:p w:rsidR="003F1FDA" w:rsidRPr="004D6509" w:rsidRDefault="003F1FDA" w:rsidP="003F1F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6509">
        <w:rPr>
          <w:b/>
          <w:sz w:val="28"/>
          <w:szCs w:val="28"/>
        </w:rPr>
        <w:t xml:space="preserve">Оценка «4» </w:t>
      </w:r>
      <w:r w:rsidRPr="004D6509">
        <w:rPr>
          <w:sz w:val="28"/>
          <w:szCs w:val="28"/>
        </w:rPr>
        <w:t>ставится, если обучающийся дает ответ, удовлетворяю</w:t>
      </w:r>
      <w:r w:rsidRPr="004D6509">
        <w:rPr>
          <w:sz w:val="28"/>
          <w:szCs w:val="28"/>
        </w:rPr>
        <w:softHyphen/>
        <w:t>щий тем же требованиям, что и для оценки «5», но допускает 1—2 ошибки, которые сам же исправляет, и 1 — 2 недочета в пос</w:t>
      </w:r>
      <w:r w:rsidRPr="004D6509">
        <w:rPr>
          <w:sz w:val="28"/>
          <w:szCs w:val="28"/>
        </w:rPr>
        <w:softHyphen/>
        <w:t>ледовательности и языковом оформлении излагаемого.</w:t>
      </w:r>
    </w:p>
    <w:p w:rsidR="003F1FDA" w:rsidRPr="004D6509" w:rsidRDefault="003F1FDA" w:rsidP="003F1F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6509">
        <w:rPr>
          <w:b/>
          <w:sz w:val="28"/>
          <w:szCs w:val="28"/>
        </w:rPr>
        <w:t>Оценка «3»</w:t>
      </w:r>
      <w:r w:rsidRPr="004D6509">
        <w:rPr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но: 1) излагает материал неполно и допускает неточности в определении поня</w:t>
      </w:r>
      <w:r w:rsidRPr="004D6509">
        <w:rPr>
          <w:sz w:val="28"/>
          <w:szCs w:val="28"/>
        </w:rPr>
        <w:softHyphen/>
        <w:t>тий или формулировке правил; 2) не умеет достаточно глубоко и доказательно обосновать свои суждения и привести свои приме</w:t>
      </w:r>
      <w:r w:rsidRPr="004D6509">
        <w:rPr>
          <w:sz w:val="28"/>
          <w:szCs w:val="28"/>
        </w:rPr>
        <w:softHyphen/>
        <w:t>ры; 3) излагает материал непоследовательно и допускает ошибки в языковом оформлении излагаемого.</w:t>
      </w:r>
    </w:p>
    <w:p w:rsidR="003F1FDA" w:rsidRPr="004D6509" w:rsidRDefault="003F1FDA" w:rsidP="003F1F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6509">
        <w:rPr>
          <w:b/>
          <w:sz w:val="28"/>
          <w:szCs w:val="28"/>
        </w:rPr>
        <w:t xml:space="preserve">Оценка «2» </w:t>
      </w:r>
      <w:r w:rsidRPr="004D6509">
        <w:rPr>
          <w:sz w:val="28"/>
          <w:szCs w:val="28"/>
        </w:rPr>
        <w:t>ставится, если обучающийся обнаруживает незнание боль</w:t>
      </w:r>
      <w:r w:rsidRPr="004D6509">
        <w:rPr>
          <w:sz w:val="28"/>
          <w:szCs w:val="28"/>
        </w:rPr>
        <w:softHyphen/>
        <w:t>шей части соответствующего раздела изучаемого материала, до</w:t>
      </w:r>
      <w:r w:rsidRPr="004D6509">
        <w:rPr>
          <w:sz w:val="28"/>
          <w:szCs w:val="28"/>
        </w:rPr>
        <w:softHyphen/>
        <w:t>пускает ошибки в формулировке определений и правил, искажа</w:t>
      </w:r>
      <w:r w:rsidRPr="004D6509">
        <w:rPr>
          <w:sz w:val="28"/>
          <w:szCs w:val="28"/>
        </w:rPr>
        <w:softHyphen/>
        <w:t>ющие их смысл, беспорядочно и неуверенно излагает материал.</w:t>
      </w:r>
    </w:p>
    <w:p w:rsidR="003F1FDA" w:rsidRPr="004D6509" w:rsidRDefault="003F1FDA" w:rsidP="003F1F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6509">
        <w:rPr>
          <w:sz w:val="28"/>
          <w:szCs w:val="28"/>
        </w:rPr>
        <w:t>Оценка «2» отмечает такие недостатки в подготовке обучающегося, которые являются серьезным препятствием к успешному овладе</w:t>
      </w:r>
      <w:r w:rsidRPr="004D6509">
        <w:rPr>
          <w:sz w:val="28"/>
          <w:szCs w:val="28"/>
        </w:rPr>
        <w:softHyphen/>
        <w:t>нию последующим материалом.</w:t>
      </w:r>
    </w:p>
    <w:p w:rsidR="003F1FDA" w:rsidRPr="004D6509" w:rsidRDefault="003F1FDA" w:rsidP="003F1F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6509">
        <w:rPr>
          <w:b/>
          <w:sz w:val="28"/>
          <w:szCs w:val="28"/>
        </w:rPr>
        <w:lastRenderedPageBreak/>
        <w:t>Оценка «1»</w:t>
      </w:r>
      <w:r w:rsidRPr="004D6509">
        <w:rPr>
          <w:sz w:val="28"/>
          <w:szCs w:val="28"/>
        </w:rPr>
        <w:t xml:space="preserve"> ставится, если обучающийся обнаруживает полное не</w:t>
      </w:r>
      <w:r w:rsidRPr="004D6509">
        <w:rPr>
          <w:sz w:val="28"/>
          <w:szCs w:val="28"/>
        </w:rPr>
        <w:softHyphen/>
        <w:t>знание или непонимание материала.</w:t>
      </w:r>
    </w:p>
    <w:p w:rsidR="003F1FDA" w:rsidRPr="004D6509" w:rsidRDefault="003F1FDA" w:rsidP="003F1F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6509">
        <w:rPr>
          <w:sz w:val="28"/>
          <w:szCs w:val="28"/>
        </w:rPr>
        <w:t xml:space="preserve">       Оценка («5», «4», «3») может ставиться не только за единовре</w:t>
      </w:r>
      <w:r w:rsidRPr="004D6509">
        <w:rPr>
          <w:sz w:val="28"/>
          <w:szCs w:val="28"/>
        </w:rPr>
        <w:softHyphen/>
        <w:t>менный ответ (когда на проверку подготовки обучающегося отводится определенное время), но и за рассредоточенный во времени, т. е. за сумму ответов, данных обучающимся на протяжении урока (выво</w:t>
      </w:r>
      <w:r w:rsidRPr="004D6509">
        <w:rPr>
          <w:sz w:val="28"/>
          <w:szCs w:val="28"/>
        </w:rPr>
        <w:softHyphen/>
        <w:t>дится поурочный балл), при условии, если в процессе урока не только заслушивались ответы обучающегося, но и осуществлялась проверка его умения применять знания на практике.</w:t>
      </w:r>
    </w:p>
    <w:p w:rsidR="003F1FDA" w:rsidRPr="004D6509" w:rsidRDefault="003F1FDA" w:rsidP="003F1F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1FDA" w:rsidRPr="004D6509" w:rsidRDefault="003F1FDA" w:rsidP="003F1FDA">
      <w:pPr>
        <w:jc w:val="both"/>
        <w:rPr>
          <w:b/>
          <w:sz w:val="28"/>
          <w:szCs w:val="28"/>
        </w:rPr>
      </w:pPr>
      <w:r w:rsidRPr="004D6509">
        <w:rPr>
          <w:b/>
          <w:sz w:val="28"/>
          <w:szCs w:val="28"/>
        </w:rPr>
        <w:t>3.1.</w:t>
      </w:r>
      <w:r w:rsidR="00A9697B" w:rsidRPr="004D6509">
        <w:rPr>
          <w:b/>
          <w:sz w:val="28"/>
          <w:szCs w:val="28"/>
        </w:rPr>
        <w:t>2</w:t>
      </w:r>
      <w:r w:rsidRPr="004D6509">
        <w:rPr>
          <w:b/>
          <w:sz w:val="28"/>
          <w:szCs w:val="28"/>
        </w:rPr>
        <w:t>. Оценка устного выступления (сообщения)</w:t>
      </w:r>
    </w:p>
    <w:p w:rsidR="003F1FDA" w:rsidRPr="004D6509" w:rsidRDefault="003F1FDA" w:rsidP="003F1FDA">
      <w:pPr>
        <w:shd w:val="clear" w:color="auto" w:fill="FFFFFF"/>
        <w:rPr>
          <w:sz w:val="28"/>
          <w:szCs w:val="28"/>
        </w:rPr>
      </w:pPr>
      <w:r w:rsidRPr="004D6509">
        <w:rPr>
          <w:sz w:val="28"/>
          <w:szCs w:val="28"/>
        </w:rPr>
        <w:t>I Оценка содержательной стороны выступления: - 5 баллов.</w:t>
      </w:r>
      <w:r w:rsidRPr="004D6509">
        <w:rPr>
          <w:sz w:val="28"/>
          <w:szCs w:val="28"/>
        </w:rPr>
        <w:br/>
        <w:t>1.    Понравилось ли выступление.</w:t>
      </w:r>
      <w:r w:rsidRPr="004D6509">
        <w:rPr>
          <w:sz w:val="28"/>
          <w:szCs w:val="28"/>
        </w:rPr>
        <w:br/>
        <w:t>2.    Соответствует ли оно заявленной теме.</w:t>
      </w:r>
      <w:r w:rsidRPr="004D6509">
        <w:rPr>
          <w:sz w:val="28"/>
          <w:szCs w:val="28"/>
        </w:rPr>
        <w:br/>
        <w:t>3.    Интересно выступление и не слишком ли оно длинное.</w:t>
      </w:r>
      <w:r w:rsidRPr="004D6509">
        <w:rPr>
          <w:sz w:val="28"/>
          <w:szCs w:val="28"/>
        </w:rPr>
        <w:br/>
        <w:t>4.    Установлен ли контакт с аудиторией.</w:t>
      </w:r>
      <w:r w:rsidRPr="004D6509">
        <w:rPr>
          <w:sz w:val="28"/>
          <w:szCs w:val="28"/>
        </w:rPr>
        <w:br/>
        <w:t>5.    Продуман ли план.</w:t>
      </w:r>
      <w:r w:rsidRPr="004D6509">
        <w:rPr>
          <w:sz w:val="28"/>
          <w:szCs w:val="28"/>
        </w:rPr>
        <w:br/>
        <w:t>6.    Весь ли материал относится к теме.</w:t>
      </w:r>
      <w:r w:rsidRPr="004D6509">
        <w:rPr>
          <w:sz w:val="28"/>
          <w:szCs w:val="28"/>
        </w:rPr>
        <w:br/>
        <w:t>7.    Примеры, статистика.</w:t>
      </w:r>
      <w:r w:rsidRPr="004D6509">
        <w:rPr>
          <w:sz w:val="28"/>
          <w:szCs w:val="28"/>
        </w:rPr>
        <w:br/>
        <w:t>8.    Используются ли наглядные средства.</w:t>
      </w:r>
      <w:r w:rsidRPr="004D6509">
        <w:rPr>
          <w:sz w:val="28"/>
          <w:szCs w:val="28"/>
        </w:rPr>
        <w:br/>
        <w:t>9.    Формулировка задач или призыв к действию.</w:t>
      </w:r>
      <w:r w:rsidRPr="004D6509">
        <w:rPr>
          <w:sz w:val="28"/>
          <w:szCs w:val="28"/>
        </w:rPr>
        <w:br/>
        <w:t>10.    Вдохновило ли выступление слушателей.</w:t>
      </w:r>
      <w:r w:rsidRPr="004D6509">
        <w:rPr>
          <w:sz w:val="28"/>
          <w:szCs w:val="28"/>
        </w:rPr>
        <w:br/>
        <w:t>II Оценка культуры речи выступающего. - 3 балла.</w:t>
      </w:r>
      <w:r w:rsidRPr="004D6509">
        <w:rPr>
          <w:sz w:val="28"/>
          <w:szCs w:val="28"/>
        </w:rPr>
        <w:br/>
        <w:t>1.    Соответствует ли речь нормам современного русского языка.</w:t>
      </w:r>
      <w:r w:rsidRPr="004D6509">
        <w:rPr>
          <w:sz w:val="28"/>
          <w:szCs w:val="28"/>
        </w:rPr>
        <w:br/>
        <w:t>2.    Какие ошибки были допущены.</w:t>
      </w:r>
      <w:r w:rsidRPr="004D6509">
        <w:rPr>
          <w:sz w:val="28"/>
          <w:szCs w:val="28"/>
        </w:rPr>
        <w:br/>
        <w:t>3.    Можно ли речь охарактеризовать как ясную, точную, краткую, богатую.</w:t>
      </w:r>
      <w:r w:rsidRPr="004D6509">
        <w:rPr>
          <w:sz w:val="28"/>
          <w:szCs w:val="28"/>
        </w:rPr>
        <w:br/>
        <w:t>III Оценка ораторской манеры выступления.- 2 балла.</w:t>
      </w:r>
      <w:r w:rsidRPr="004D6509">
        <w:rPr>
          <w:sz w:val="28"/>
          <w:szCs w:val="28"/>
        </w:rPr>
        <w:br/>
        <w:t>1.    Манера держаться</w:t>
      </w:r>
      <w:r w:rsidRPr="004D6509">
        <w:rPr>
          <w:sz w:val="28"/>
          <w:szCs w:val="28"/>
        </w:rPr>
        <w:br/>
        <w:t>2.    Жесты, мимика.</w:t>
      </w:r>
      <w:r w:rsidRPr="004D6509">
        <w:rPr>
          <w:sz w:val="28"/>
          <w:szCs w:val="28"/>
        </w:rPr>
        <w:br/>
        <w:t>3.    Контакт с аудиторией.</w:t>
      </w:r>
      <w:r w:rsidRPr="004D6509">
        <w:rPr>
          <w:sz w:val="28"/>
          <w:szCs w:val="28"/>
        </w:rPr>
        <w:br/>
        <w:t>4.    Звучание голоса, тон голоса.</w:t>
      </w:r>
      <w:r w:rsidRPr="004D6509">
        <w:rPr>
          <w:sz w:val="28"/>
          <w:szCs w:val="28"/>
        </w:rPr>
        <w:br/>
        <w:t>5.    Темп речи.</w:t>
      </w:r>
      <w:r w:rsidRPr="004D6509">
        <w:rPr>
          <w:sz w:val="28"/>
          <w:szCs w:val="28"/>
        </w:rPr>
        <w:br/>
        <w:t>Пожелания выступающему.</w:t>
      </w:r>
    </w:p>
    <w:p w:rsidR="003F1FDA" w:rsidRPr="004D6509" w:rsidRDefault="003F1FDA" w:rsidP="003F1FDA">
      <w:pPr>
        <w:shd w:val="clear" w:color="auto" w:fill="FFFFFF"/>
        <w:rPr>
          <w:sz w:val="28"/>
          <w:szCs w:val="28"/>
        </w:rPr>
      </w:pPr>
      <w:r w:rsidRPr="004D6509">
        <w:rPr>
          <w:sz w:val="28"/>
          <w:szCs w:val="28"/>
        </w:rPr>
        <w:t>Максимум за выступление - 10 баллов.</w:t>
      </w:r>
    </w:p>
    <w:p w:rsidR="003F1FDA" w:rsidRPr="004D6509" w:rsidRDefault="003F1FDA" w:rsidP="003F1FDA">
      <w:pPr>
        <w:rPr>
          <w:rFonts w:eastAsia="Calibri"/>
          <w:sz w:val="28"/>
          <w:szCs w:val="28"/>
          <w:lang w:eastAsia="en-US"/>
        </w:rPr>
      </w:pPr>
      <w:r w:rsidRPr="004D6509">
        <w:rPr>
          <w:rFonts w:eastAsia="Calibri"/>
          <w:sz w:val="28"/>
          <w:szCs w:val="28"/>
          <w:lang w:eastAsia="en-US"/>
        </w:rPr>
        <w:t xml:space="preserve">«5» </w:t>
      </w:r>
      <w:proofErr w:type="gramStart"/>
      <w:r w:rsidRPr="004D6509">
        <w:rPr>
          <w:rFonts w:eastAsia="Calibri"/>
          <w:sz w:val="28"/>
          <w:szCs w:val="28"/>
          <w:lang w:eastAsia="en-US"/>
        </w:rPr>
        <w:t>( отлично</w:t>
      </w:r>
      <w:proofErr w:type="gramEnd"/>
      <w:r w:rsidRPr="004D6509">
        <w:rPr>
          <w:rFonts w:eastAsia="Calibri"/>
          <w:sz w:val="28"/>
          <w:szCs w:val="28"/>
          <w:lang w:eastAsia="en-US"/>
        </w:rPr>
        <w:t>)- до 9 баллов</w:t>
      </w:r>
    </w:p>
    <w:p w:rsidR="003F1FDA" w:rsidRPr="004D6509" w:rsidRDefault="003F1FDA" w:rsidP="003F1FDA">
      <w:pPr>
        <w:rPr>
          <w:rFonts w:eastAsia="Calibri"/>
          <w:sz w:val="28"/>
          <w:szCs w:val="28"/>
          <w:lang w:eastAsia="en-US"/>
        </w:rPr>
      </w:pPr>
      <w:r w:rsidRPr="004D6509">
        <w:rPr>
          <w:rFonts w:eastAsia="Calibri"/>
          <w:sz w:val="28"/>
          <w:szCs w:val="28"/>
          <w:lang w:eastAsia="en-US"/>
        </w:rPr>
        <w:t>«4» (хорошо)- до 7 баллов</w:t>
      </w:r>
    </w:p>
    <w:p w:rsidR="003F1FDA" w:rsidRPr="004D6509" w:rsidRDefault="003F1FDA" w:rsidP="003F1FDA">
      <w:pPr>
        <w:rPr>
          <w:rFonts w:eastAsia="Calibri"/>
          <w:sz w:val="28"/>
          <w:szCs w:val="28"/>
          <w:lang w:eastAsia="en-US"/>
        </w:rPr>
      </w:pPr>
      <w:r w:rsidRPr="004D6509">
        <w:rPr>
          <w:rFonts w:eastAsia="Calibri"/>
          <w:sz w:val="28"/>
          <w:szCs w:val="28"/>
          <w:lang w:eastAsia="en-US"/>
        </w:rPr>
        <w:t>«3» (удовлетворительно)- до 5 баллов</w:t>
      </w:r>
    </w:p>
    <w:p w:rsidR="003F1FDA" w:rsidRPr="004D6509" w:rsidRDefault="003F1FDA" w:rsidP="003F1FDA">
      <w:pPr>
        <w:rPr>
          <w:rFonts w:eastAsia="Calibri"/>
          <w:sz w:val="28"/>
          <w:szCs w:val="28"/>
          <w:lang w:eastAsia="en-US"/>
        </w:rPr>
      </w:pPr>
      <w:r w:rsidRPr="004D6509">
        <w:rPr>
          <w:rFonts w:eastAsia="Calibri"/>
          <w:sz w:val="28"/>
          <w:szCs w:val="28"/>
          <w:lang w:eastAsia="en-US"/>
        </w:rPr>
        <w:t xml:space="preserve">«2» (неудовлетворительно)- менее 5 баллов </w:t>
      </w:r>
    </w:p>
    <w:p w:rsidR="003F1FDA" w:rsidRPr="004D6509" w:rsidRDefault="003F1FDA" w:rsidP="003F1FD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C754D" w:rsidRPr="004D6509" w:rsidRDefault="003F1FDA" w:rsidP="004D650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4D6509">
        <w:rPr>
          <w:b/>
          <w:sz w:val="28"/>
          <w:szCs w:val="28"/>
        </w:rPr>
        <w:t>3.1.</w:t>
      </w:r>
      <w:r w:rsidR="004D6509" w:rsidRPr="004D6509">
        <w:rPr>
          <w:b/>
          <w:sz w:val="28"/>
          <w:szCs w:val="28"/>
        </w:rPr>
        <w:t>4</w:t>
      </w:r>
      <w:r w:rsidRPr="004D6509">
        <w:rPr>
          <w:b/>
          <w:sz w:val="28"/>
          <w:szCs w:val="28"/>
        </w:rPr>
        <w:t xml:space="preserve"> </w:t>
      </w:r>
      <w:r w:rsidRPr="004D6509">
        <w:rPr>
          <w:rStyle w:val="submenu-table"/>
          <w:b/>
          <w:sz w:val="28"/>
          <w:szCs w:val="28"/>
        </w:rPr>
        <w:t>Общая оценка тестовых заданий</w:t>
      </w:r>
      <w:r w:rsidRPr="004D6509">
        <w:rPr>
          <w:b/>
          <w:sz w:val="28"/>
          <w:szCs w:val="28"/>
        </w:rPr>
        <w:br/>
      </w:r>
      <w:r w:rsidRPr="004D6509">
        <w:rPr>
          <w:sz w:val="28"/>
          <w:szCs w:val="28"/>
        </w:rPr>
        <w:br/>
      </w:r>
      <w:r w:rsidRPr="004D6509">
        <w:rPr>
          <w:b/>
          <w:bCs/>
          <w:sz w:val="28"/>
          <w:szCs w:val="28"/>
        </w:rPr>
        <w:t>Оценка «5» (отлично) – 90% правильных ответов</w:t>
      </w:r>
      <w:r w:rsidRPr="004D6509">
        <w:rPr>
          <w:sz w:val="28"/>
          <w:szCs w:val="28"/>
        </w:rPr>
        <w:br/>
      </w:r>
      <w:r w:rsidRPr="004D6509">
        <w:rPr>
          <w:sz w:val="28"/>
          <w:szCs w:val="28"/>
        </w:rPr>
        <w:br/>
        <w:t>из 10 тестов 9 правильных ответов</w:t>
      </w:r>
      <w:r w:rsidRPr="004D6509">
        <w:rPr>
          <w:sz w:val="28"/>
          <w:szCs w:val="28"/>
        </w:rPr>
        <w:br/>
        <w:t>из 15 тестов 14 правильных ответов</w:t>
      </w:r>
      <w:r w:rsidRPr="004D6509">
        <w:rPr>
          <w:sz w:val="28"/>
          <w:szCs w:val="28"/>
        </w:rPr>
        <w:br/>
      </w:r>
      <w:r w:rsidRPr="004D6509">
        <w:rPr>
          <w:sz w:val="28"/>
          <w:szCs w:val="28"/>
        </w:rPr>
        <w:lastRenderedPageBreak/>
        <w:t>из 20 тестов 18 правильных ответов</w:t>
      </w:r>
      <w:r w:rsidRPr="004D6509">
        <w:rPr>
          <w:sz w:val="28"/>
          <w:szCs w:val="28"/>
        </w:rPr>
        <w:br/>
        <w:t>из 30 тестов 27 правильных ответов</w:t>
      </w:r>
      <w:r w:rsidRPr="004D6509">
        <w:rPr>
          <w:sz w:val="28"/>
          <w:szCs w:val="28"/>
        </w:rPr>
        <w:br/>
        <w:t>из 35 тестов 31 правильных ответов</w:t>
      </w:r>
      <w:r w:rsidRPr="004D6509">
        <w:rPr>
          <w:sz w:val="28"/>
          <w:szCs w:val="28"/>
        </w:rPr>
        <w:br/>
        <w:t>из 50 тестов 45 правильных ответов</w:t>
      </w:r>
      <w:r w:rsidRPr="004D6509">
        <w:rPr>
          <w:sz w:val="28"/>
          <w:szCs w:val="28"/>
        </w:rPr>
        <w:br/>
        <w:t>из 100 тестов 90 правильных ответов</w:t>
      </w:r>
      <w:r w:rsidRPr="004D6509">
        <w:rPr>
          <w:sz w:val="28"/>
          <w:szCs w:val="28"/>
        </w:rPr>
        <w:br/>
      </w:r>
      <w:r w:rsidRPr="004D6509">
        <w:rPr>
          <w:sz w:val="28"/>
          <w:szCs w:val="28"/>
        </w:rPr>
        <w:br/>
      </w:r>
      <w:r w:rsidRPr="004D6509">
        <w:rPr>
          <w:rStyle w:val="submenu-table"/>
          <w:b/>
          <w:sz w:val="28"/>
          <w:szCs w:val="28"/>
        </w:rPr>
        <w:t>Оценка «4» (хорошо) – 80% правильных ответов</w:t>
      </w:r>
      <w:r w:rsidRPr="004D6509">
        <w:rPr>
          <w:b/>
          <w:sz w:val="28"/>
          <w:szCs w:val="28"/>
        </w:rPr>
        <w:br/>
      </w:r>
      <w:r w:rsidRPr="004D6509">
        <w:rPr>
          <w:sz w:val="28"/>
          <w:szCs w:val="28"/>
        </w:rPr>
        <w:br/>
        <w:t>из 10 тестов 8 правильных ответов</w:t>
      </w:r>
      <w:r w:rsidRPr="004D6509">
        <w:rPr>
          <w:sz w:val="28"/>
          <w:szCs w:val="28"/>
        </w:rPr>
        <w:br/>
        <w:t>из 15 тестов 12 правильных ответов</w:t>
      </w:r>
      <w:r w:rsidRPr="004D6509">
        <w:rPr>
          <w:sz w:val="28"/>
          <w:szCs w:val="28"/>
        </w:rPr>
        <w:br/>
        <w:t xml:space="preserve">из 20 тестов 16 ответов правильных </w:t>
      </w:r>
      <w:r w:rsidRPr="004D6509">
        <w:rPr>
          <w:sz w:val="28"/>
          <w:szCs w:val="28"/>
        </w:rPr>
        <w:br/>
        <w:t>из 30 тестов 24 правильных ответов</w:t>
      </w:r>
      <w:r w:rsidRPr="004D6509">
        <w:rPr>
          <w:sz w:val="28"/>
          <w:szCs w:val="28"/>
        </w:rPr>
        <w:br/>
        <w:t>из 35 тестов 28 правильных ответов</w:t>
      </w:r>
      <w:r w:rsidRPr="004D6509">
        <w:rPr>
          <w:sz w:val="28"/>
          <w:szCs w:val="28"/>
        </w:rPr>
        <w:br/>
        <w:t>из 50 тестов 40 правильных ответов</w:t>
      </w:r>
      <w:r w:rsidRPr="004D6509">
        <w:rPr>
          <w:sz w:val="28"/>
          <w:szCs w:val="28"/>
        </w:rPr>
        <w:br/>
        <w:t>из 100 тестов 80 правильных ответов</w:t>
      </w:r>
      <w:r w:rsidRPr="004D6509">
        <w:rPr>
          <w:sz w:val="28"/>
          <w:szCs w:val="28"/>
        </w:rPr>
        <w:br/>
      </w:r>
      <w:r w:rsidRPr="004D6509">
        <w:rPr>
          <w:sz w:val="28"/>
          <w:szCs w:val="28"/>
        </w:rPr>
        <w:br/>
      </w:r>
      <w:r w:rsidRPr="004D6509">
        <w:rPr>
          <w:rStyle w:val="submenu-table"/>
          <w:b/>
          <w:sz w:val="28"/>
          <w:szCs w:val="28"/>
        </w:rPr>
        <w:t>Оценка «3» (удовлетворительно) – 70% правильных ответов</w:t>
      </w:r>
      <w:r w:rsidRPr="004D6509">
        <w:rPr>
          <w:sz w:val="28"/>
          <w:szCs w:val="28"/>
        </w:rPr>
        <w:br/>
      </w:r>
      <w:r w:rsidRPr="004D6509">
        <w:rPr>
          <w:sz w:val="28"/>
          <w:szCs w:val="28"/>
        </w:rPr>
        <w:br/>
        <w:t>из 10 тестов 7 правильных ответов</w:t>
      </w:r>
      <w:r w:rsidRPr="004D6509">
        <w:rPr>
          <w:sz w:val="28"/>
          <w:szCs w:val="28"/>
        </w:rPr>
        <w:br/>
        <w:t>из 15 тестов 11 правильных ответов</w:t>
      </w:r>
      <w:r w:rsidRPr="004D6509">
        <w:rPr>
          <w:sz w:val="28"/>
          <w:szCs w:val="28"/>
        </w:rPr>
        <w:br/>
        <w:t>из 20 тестов 14 правильных ответов</w:t>
      </w:r>
      <w:r w:rsidRPr="004D6509">
        <w:rPr>
          <w:sz w:val="28"/>
          <w:szCs w:val="28"/>
        </w:rPr>
        <w:br/>
        <w:t>из 30 тестов 21 правильных ответов</w:t>
      </w:r>
      <w:r w:rsidRPr="004D6509">
        <w:rPr>
          <w:sz w:val="28"/>
          <w:szCs w:val="28"/>
        </w:rPr>
        <w:br/>
        <w:t>из 35 тестов 24 правильных ответов</w:t>
      </w:r>
      <w:r w:rsidRPr="004D6509">
        <w:rPr>
          <w:sz w:val="28"/>
          <w:szCs w:val="28"/>
        </w:rPr>
        <w:br/>
        <w:t>из 50 тестов 35 правильных ответов</w:t>
      </w:r>
      <w:r w:rsidRPr="004D6509">
        <w:rPr>
          <w:sz w:val="28"/>
          <w:szCs w:val="28"/>
        </w:rPr>
        <w:br/>
        <w:t>из 100 тестов 70 правильных ответов</w:t>
      </w:r>
      <w:r w:rsidRPr="004D6509">
        <w:rPr>
          <w:sz w:val="28"/>
          <w:szCs w:val="28"/>
        </w:rPr>
        <w:br/>
      </w:r>
      <w:r w:rsidRPr="004D6509">
        <w:rPr>
          <w:sz w:val="28"/>
          <w:szCs w:val="28"/>
        </w:rPr>
        <w:br/>
      </w:r>
      <w:r w:rsidRPr="004D6509">
        <w:rPr>
          <w:rStyle w:val="submenu-table"/>
          <w:b/>
          <w:sz w:val="28"/>
          <w:szCs w:val="28"/>
        </w:rPr>
        <w:t>Оценка «2» (неудовлетворительно) - 69% правильных ответов</w:t>
      </w:r>
      <w:r w:rsidRPr="004D6509">
        <w:rPr>
          <w:sz w:val="28"/>
          <w:szCs w:val="28"/>
        </w:rPr>
        <w:br/>
      </w:r>
      <w:r w:rsidRPr="004D6509">
        <w:rPr>
          <w:sz w:val="28"/>
          <w:szCs w:val="28"/>
        </w:rPr>
        <w:br/>
        <w:t>из 10 тестов 6 правильных ответов</w:t>
      </w:r>
      <w:r w:rsidRPr="004D6509">
        <w:rPr>
          <w:sz w:val="28"/>
          <w:szCs w:val="28"/>
        </w:rPr>
        <w:br/>
        <w:t>из 15 тестов 10 правильных ответов</w:t>
      </w:r>
      <w:r w:rsidRPr="004D6509">
        <w:rPr>
          <w:sz w:val="28"/>
          <w:szCs w:val="28"/>
        </w:rPr>
        <w:br/>
        <w:t>из 20 тестов 13 правильных ответов</w:t>
      </w:r>
      <w:r w:rsidRPr="004D6509">
        <w:rPr>
          <w:sz w:val="28"/>
          <w:szCs w:val="28"/>
        </w:rPr>
        <w:br/>
        <w:t>из 30 тестов 20 правильных ответов</w:t>
      </w:r>
      <w:r w:rsidRPr="004D6509">
        <w:rPr>
          <w:sz w:val="28"/>
          <w:szCs w:val="28"/>
        </w:rPr>
        <w:br/>
        <w:t>из 35 тестов 23 правильных ответов</w:t>
      </w:r>
      <w:r w:rsidRPr="004D6509">
        <w:rPr>
          <w:sz w:val="28"/>
          <w:szCs w:val="28"/>
        </w:rPr>
        <w:br/>
        <w:t>из 50 тестов 34 правильных ответов</w:t>
      </w:r>
      <w:r w:rsidRPr="004D6509">
        <w:rPr>
          <w:sz w:val="28"/>
          <w:szCs w:val="28"/>
        </w:rPr>
        <w:br/>
        <w:t>из 100 тестов 69 правильных ответов</w:t>
      </w:r>
      <w:r w:rsidRPr="004D6509">
        <w:rPr>
          <w:sz w:val="28"/>
          <w:szCs w:val="28"/>
        </w:rPr>
        <w:br/>
      </w:r>
      <w:r w:rsidRPr="004D6509">
        <w:rPr>
          <w:sz w:val="28"/>
          <w:szCs w:val="28"/>
        </w:rPr>
        <w:br/>
      </w:r>
      <w:r w:rsidR="00FC754D" w:rsidRPr="004D6509">
        <w:rPr>
          <w:b/>
          <w:sz w:val="28"/>
          <w:szCs w:val="28"/>
        </w:rPr>
        <w:t>3.1.</w:t>
      </w:r>
      <w:r w:rsidR="004D6509" w:rsidRPr="004D6509">
        <w:rPr>
          <w:b/>
          <w:sz w:val="28"/>
          <w:szCs w:val="28"/>
        </w:rPr>
        <w:t>5</w:t>
      </w:r>
      <w:r w:rsidR="00FC754D" w:rsidRPr="004D6509">
        <w:rPr>
          <w:b/>
          <w:sz w:val="28"/>
          <w:szCs w:val="28"/>
        </w:rPr>
        <w:t xml:space="preserve"> Оценка заданий на соответствие</w:t>
      </w:r>
    </w:p>
    <w:p w:rsidR="00FC754D" w:rsidRPr="004D6509" w:rsidRDefault="00FC754D" w:rsidP="00FC754D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4D6509">
        <w:rPr>
          <w:b/>
          <w:bCs/>
          <w:sz w:val="28"/>
          <w:szCs w:val="28"/>
        </w:rPr>
        <w:t>Оценка «5» (отлично) – 90% правильных ответов</w:t>
      </w:r>
      <w:r w:rsidRPr="004D6509">
        <w:rPr>
          <w:rFonts w:eastAsia="Calibri"/>
          <w:sz w:val="28"/>
          <w:szCs w:val="28"/>
        </w:rPr>
        <w:t>(нет ошибок и исправлений; работа написана аккуратно, в соответствии с требованиями каллиграфии письма)</w:t>
      </w:r>
      <w:r w:rsidRPr="004D6509">
        <w:rPr>
          <w:sz w:val="28"/>
          <w:szCs w:val="28"/>
        </w:rPr>
        <w:br/>
      </w:r>
      <w:r w:rsidRPr="004D6509">
        <w:rPr>
          <w:sz w:val="28"/>
          <w:szCs w:val="28"/>
        </w:rPr>
        <w:br/>
        <w:t>из 5 вопросов 4 правильных ответа</w:t>
      </w:r>
      <w:r w:rsidRPr="004D6509">
        <w:rPr>
          <w:sz w:val="28"/>
          <w:szCs w:val="28"/>
        </w:rPr>
        <w:br/>
      </w:r>
      <w:r w:rsidRPr="004D6509">
        <w:rPr>
          <w:rStyle w:val="submenu-table"/>
          <w:b/>
          <w:sz w:val="28"/>
          <w:szCs w:val="28"/>
        </w:rPr>
        <w:t>Оценка «4» (хорошо) – 80% правильных ответов</w:t>
      </w:r>
      <w:r w:rsidRPr="004D6509">
        <w:rPr>
          <w:rStyle w:val="submenu-table"/>
          <w:sz w:val="28"/>
          <w:szCs w:val="28"/>
        </w:rPr>
        <w:t>(</w:t>
      </w:r>
      <w:r w:rsidRPr="004D6509">
        <w:rPr>
          <w:rFonts w:eastAsia="Calibri"/>
          <w:sz w:val="28"/>
          <w:szCs w:val="28"/>
        </w:rPr>
        <w:t>имеется 1 ошибка и одно исправление)</w:t>
      </w:r>
      <w:r w:rsidRPr="004D6509">
        <w:rPr>
          <w:sz w:val="28"/>
          <w:szCs w:val="28"/>
        </w:rPr>
        <w:br/>
        <w:t>из 5 вопросов 3 правильных ответа</w:t>
      </w:r>
      <w:r w:rsidRPr="004D6509">
        <w:rPr>
          <w:sz w:val="28"/>
          <w:szCs w:val="28"/>
        </w:rPr>
        <w:br/>
      </w:r>
      <w:r w:rsidRPr="004D6509">
        <w:rPr>
          <w:rStyle w:val="submenu-table"/>
          <w:b/>
          <w:sz w:val="28"/>
          <w:szCs w:val="28"/>
        </w:rPr>
        <w:lastRenderedPageBreak/>
        <w:t>Оценка «3» (удовлетворительно) – 70% правильных ответов</w:t>
      </w:r>
      <w:r w:rsidRPr="004D6509">
        <w:rPr>
          <w:rStyle w:val="submenu-table"/>
          <w:sz w:val="28"/>
          <w:szCs w:val="28"/>
        </w:rPr>
        <w:t>(</w:t>
      </w:r>
      <w:r w:rsidRPr="004D6509">
        <w:rPr>
          <w:rFonts w:eastAsia="Calibri"/>
          <w:sz w:val="28"/>
          <w:szCs w:val="28"/>
        </w:rPr>
        <w:t>имеется 2 ошибки и одно исправление)</w:t>
      </w:r>
      <w:r w:rsidRPr="004D6509">
        <w:rPr>
          <w:sz w:val="28"/>
          <w:szCs w:val="28"/>
        </w:rPr>
        <w:br/>
        <w:t>из 5 вопросов 2 правильных ответа</w:t>
      </w:r>
      <w:r w:rsidRPr="004D6509">
        <w:rPr>
          <w:sz w:val="28"/>
          <w:szCs w:val="28"/>
        </w:rPr>
        <w:br/>
      </w:r>
      <w:r w:rsidRPr="004D6509">
        <w:rPr>
          <w:rStyle w:val="submenu-table"/>
          <w:b/>
          <w:sz w:val="28"/>
          <w:szCs w:val="28"/>
        </w:rPr>
        <w:t>Оценка «2» (неудовлетворительно) - 69% правильных ответов</w:t>
      </w:r>
      <w:r w:rsidRPr="004D6509">
        <w:rPr>
          <w:rStyle w:val="submenu-table"/>
          <w:sz w:val="28"/>
          <w:szCs w:val="28"/>
        </w:rPr>
        <w:t>(</w:t>
      </w:r>
      <w:r w:rsidRPr="004D6509">
        <w:rPr>
          <w:rFonts w:eastAsia="Calibri"/>
          <w:sz w:val="28"/>
          <w:szCs w:val="28"/>
        </w:rPr>
        <w:t>имеется 3-5 ошибок)</w:t>
      </w:r>
    </w:p>
    <w:p w:rsidR="00FC754D" w:rsidRPr="004D6509" w:rsidRDefault="00FC754D" w:rsidP="00FC75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D6509">
        <w:rPr>
          <w:sz w:val="28"/>
          <w:szCs w:val="28"/>
        </w:rPr>
        <w:t>из 5 вопросов 1 правильный ответ</w:t>
      </w:r>
    </w:p>
    <w:p w:rsidR="00FC754D" w:rsidRPr="004D6509" w:rsidRDefault="00FC754D" w:rsidP="00FC75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C754D" w:rsidRPr="004D6509" w:rsidRDefault="00FC754D" w:rsidP="00FC754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4D6509">
        <w:rPr>
          <w:b/>
          <w:sz w:val="28"/>
          <w:szCs w:val="28"/>
        </w:rPr>
        <w:t>3.1.</w:t>
      </w:r>
      <w:r w:rsidR="004D6509" w:rsidRPr="004D6509">
        <w:rPr>
          <w:b/>
          <w:sz w:val="28"/>
          <w:szCs w:val="28"/>
        </w:rPr>
        <w:t>6</w:t>
      </w:r>
      <w:r w:rsidRPr="004D6509">
        <w:rPr>
          <w:b/>
          <w:sz w:val="28"/>
          <w:szCs w:val="28"/>
        </w:rPr>
        <w:t xml:space="preserve"> Оценка заданий по «методу незаконченного предложения»</w:t>
      </w:r>
    </w:p>
    <w:p w:rsidR="00FC754D" w:rsidRPr="004D6509" w:rsidRDefault="00FC754D" w:rsidP="00FC754D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4D6509">
        <w:rPr>
          <w:sz w:val="28"/>
          <w:szCs w:val="28"/>
        </w:rPr>
        <w:br/>
      </w:r>
      <w:r w:rsidRPr="004D6509">
        <w:rPr>
          <w:b/>
          <w:bCs/>
          <w:sz w:val="28"/>
          <w:szCs w:val="28"/>
        </w:rPr>
        <w:t>Оценка «5» (отлично) – 90% правильных ответов</w:t>
      </w:r>
      <w:r w:rsidRPr="004D6509">
        <w:rPr>
          <w:rFonts w:eastAsia="Calibri"/>
          <w:sz w:val="28"/>
          <w:szCs w:val="28"/>
        </w:rPr>
        <w:t>(нет ошибок и исправлений; работа написана аккуратно, в соответствии с требованиями каллиграфии письма)</w:t>
      </w:r>
      <w:r w:rsidRPr="004D6509">
        <w:rPr>
          <w:sz w:val="28"/>
          <w:szCs w:val="28"/>
        </w:rPr>
        <w:br/>
      </w:r>
      <w:r w:rsidRPr="004D6509">
        <w:rPr>
          <w:sz w:val="28"/>
          <w:szCs w:val="28"/>
        </w:rPr>
        <w:br/>
        <w:t>из 5 вопросов 4 правильных ответа</w:t>
      </w:r>
      <w:r w:rsidRPr="004D6509">
        <w:rPr>
          <w:sz w:val="28"/>
          <w:szCs w:val="28"/>
        </w:rPr>
        <w:br/>
      </w:r>
      <w:r w:rsidRPr="004D6509">
        <w:rPr>
          <w:rStyle w:val="submenu-table"/>
          <w:b/>
          <w:sz w:val="28"/>
          <w:szCs w:val="28"/>
        </w:rPr>
        <w:t>Оценка «4» (хорошо) – 80% правильных ответов</w:t>
      </w:r>
      <w:r w:rsidRPr="004D6509">
        <w:rPr>
          <w:rStyle w:val="submenu-table"/>
          <w:sz w:val="28"/>
          <w:szCs w:val="28"/>
        </w:rPr>
        <w:t>(</w:t>
      </w:r>
      <w:r w:rsidRPr="004D6509">
        <w:rPr>
          <w:rFonts w:eastAsia="Calibri"/>
          <w:sz w:val="28"/>
          <w:szCs w:val="28"/>
        </w:rPr>
        <w:t>имеется 1 ошибка и одно исправление)</w:t>
      </w:r>
      <w:r w:rsidRPr="004D6509">
        <w:rPr>
          <w:sz w:val="28"/>
          <w:szCs w:val="28"/>
        </w:rPr>
        <w:br/>
        <w:t>из 5 вопросов 3 правильных ответа</w:t>
      </w:r>
      <w:r w:rsidRPr="004D6509">
        <w:rPr>
          <w:sz w:val="28"/>
          <w:szCs w:val="28"/>
        </w:rPr>
        <w:br/>
      </w:r>
      <w:r w:rsidRPr="004D6509">
        <w:rPr>
          <w:rStyle w:val="submenu-table"/>
          <w:b/>
          <w:sz w:val="28"/>
          <w:szCs w:val="28"/>
        </w:rPr>
        <w:t>Оценка «3» (удовлетворительно) – 70% правильных ответов</w:t>
      </w:r>
      <w:r w:rsidRPr="004D6509">
        <w:rPr>
          <w:rStyle w:val="submenu-table"/>
          <w:sz w:val="28"/>
          <w:szCs w:val="28"/>
        </w:rPr>
        <w:t>(</w:t>
      </w:r>
      <w:r w:rsidRPr="004D6509">
        <w:rPr>
          <w:rFonts w:eastAsia="Calibri"/>
          <w:sz w:val="28"/>
          <w:szCs w:val="28"/>
        </w:rPr>
        <w:t>имеется 2 ошибки и одно исправление)</w:t>
      </w:r>
      <w:r w:rsidRPr="004D6509">
        <w:rPr>
          <w:sz w:val="28"/>
          <w:szCs w:val="28"/>
        </w:rPr>
        <w:br/>
        <w:t>из 5 вопросов 2 правильных ответа</w:t>
      </w:r>
      <w:r w:rsidRPr="004D6509">
        <w:rPr>
          <w:sz w:val="28"/>
          <w:szCs w:val="28"/>
        </w:rPr>
        <w:br/>
      </w:r>
      <w:r w:rsidRPr="004D6509">
        <w:rPr>
          <w:rStyle w:val="submenu-table"/>
          <w:b/>
          <w:sz w:val="28"/>
          <w:szCs w:val="28"/>
        </w:rPr>
        <w:t>Оценка «2» (неудовлетворительно) - 69% правильных ответов</w:t>
      </w:r>
      <w:r w:rsidRPr="004D6509">
        <w:rPr>
          <w:rStyle w:val="submenu-table"/>
          <w:sz w:val="28"/>
          <w:szCs w:val="28"/>
        </w:rPr>
        <w:t>(</w:t>
      </w:r>
      <w:r w:rsidRPr="004D6509">
        <w:rPr>
          <w:rFonts w:eastAsia="Calibri"/>
          <w:sz w:val="28"/>
          <w:szCs w:val="28"/>
        </w:rPr>
        <w:t>имеется 3-5 ошибок)</w:t>
      </w:r>
    </w:p>
    <w:p w:rsidR="00FC754D" w:rsidRPr="004D6509" w:rsidRDefault="00FC754D" w:rsidP="00FC75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D6509">
        <w:rPr>
          <w:sz w:val="28"/>
          <w:szCs w:val="28"/>
        </w:rPr>
        <w:t>из 5 вопросов 1 правильный ответ</w:t>
      </w:r>
    </w:p>
    <w:p w:rsidR="00FC754D" w:rsidRPr="009C697B" w:rsidRDefault="00FC754D" w:rsidP="00FC754D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3F1FDA" w:rsidRPr="00C5189F" w:rsidRDefault="003F1FDA" w:rsidP="003F1FDA">
      <w:pPr>
        <w:jc w:val="right"/>
        <w:rPr>
          <w:sz w:val="28"/>
          <w:szCs w:val="28"/>
        </w:rPr>
      </w:pPr>
    </w:p>
    <w:p w:rsidR="003F1FDA" w:rsidRPr="00C5189F" w:rsidRDefault="003F1FDA" w:rsidP="003F1FDA">
      <w:pPr>
        <w:jc w:val="right"/>
        <w:rPr>
          <w:sz w:val="28"/>
          <w:szCs w:val="28"/>
        </w:rPr>
      </w:pPr>
    </w:p>
    <w:p w:rsidR="003F1FDA" w:rsidRPr="00C5189F" w:rsidRDefault="003F1FDA" w:rsidP="003F1FDA">
      <w:pPr>
        <w:jc w:val="right"/>
        <w:rPr>
          <w:sz w:val="28"/>
          <w:szCs w:val="28"/>
        </w:rPr>
      </w:pPr>
    </w:p>
    <w:p w:rsidR="003F1FDA" w:rsidRPr="00C5189F" w:rsidRDefault="003F1FDA" w:rsidP="003F1FDA">
      <w:pPr>
        <w:jc w:val="right"/>
        <w:rPr>
          <w:sz w:val="28"/>
          <w:szCs w:val="28"/>
        </w:rPr>
      </w:pPr>
    </w:p>
    <w:p w:rsidR="003F1FDA" w:rsidRPr="00C5189F" w:rsidRDefault="003F1FDA" w:rsidP="003F1FDA">
      <w:pPr>
        <w:jc w:val="right"/>
        <w:rPr>
          <w:sz w:val="28"/>
          <w:szCs w:val="28"/>
        </w:rPr>
      </w:pPr>
    </w:p>
    <w:p w:rsidR="003F1FDA" w:rsidRPr="00C5189F" w:rsidRDefault="003F1FDA" w:rsidP="003F1FDA">
      <w:pPr>
        <w:jc w:val="right"/>
        <w:rPr>
          <w:sz w:val="28"/>
          <w:szCs w:val="28"/>
        </w:rPr>
      </w:pPr>
    </w:p>
    <w:p w:rsidR="003F1FDA" w:rsidRPr="00C5189F" w:rsidRDefault="003F1FDA" w:rsidP="003F1FDA">
      <w:pPr>
        <w:jc w:val="right"/>
        <w:rPr>
          <w:sz w:val="28"/>
          <w:szCs w:val="28"/>
        </w:rPr>
      </w:pPr>
    </w:p>
    <w:p w:rsidR="003F1FDA" w:rsidRPr="00C5189F" w:rsidRDefault="003F1FDA" w:rsidP="003F1FDA">
      <w:pPr>
        <w:jc w:val="right"/>
        <w:rPr>
          <w:sz w:val="28"/>
          <w:szCs w:val="28"/>
        </w:rPr>
      </w:pPr>
    </w:p>
    <w:p w:rsidR="003F1FDA" w:rsidRPr="00C5189F" w:rsidRDefault="003F1FDA" w:rsidP="003F1FDA">
      <w:pPr>
        <w:jc w:val="right"/>
        <w:rPr>
          <w:sz w:val="28"/>
          <w:szCs w:val="28"/>
        </w:rPr>
      </w:pPr>
    </w:p>
    <w:p w:rsidR="003F1FDA" w:rsidRPr="00C5189F" w:rsidRDefault="003F1FDA" w:rsidP="003F1FDA">
      <w:pPr>
        <w:jc w:val="right"/>
        <w:rPr>
          <w:sz w:val="28"/>
          <w:szCs w:val="28"/>
        </w:rPr>
      </w:pPr>
    </w:p>
    <w:p w:rsidR="003F1FDA" w:rsidRPr="00C5189F" w:rsidRDefault="003F1FDA" w:rsidP="003F1FDA">
      <w:pPr>
        <w:jc w:val="right"/>
        <w:rPr>
          <w:sz w:val="28"/>
          <w:szCs w:val="28"/>
        </w:rPr>
      </w:pPr>
    </w:p>
    <w:p w:rsidR="003F1FDA" w:rsidRPr="00C5189F" w:rsidRDefault="003F1FDA" w:rsidP="003F1FDA">
      <w:pPr>
        <w:jc w:val="right"/>
        <w:rPr>
          <w:sz w:val="28"/>
          <w:szCs w:val="28"/>
        </w:rPr>
      </w:pPr>
    </w:p>
    <w:p w:rsidR="003F1FDA" w:rsidRPr="00C5189F" w:rsidRDefault="003F1FDA" w:rsidP="003F1FDA">
      <w:pPr>
        <w:jc w:val="center"/>
        <w:rPr>
          <w:sz w:val="28"/>
          <w:szCs w:val="28"/>
        </w:rPr>
        <w:sectPr w:rsidR="003F1FDA" w:rsidRPr="00C5189F" w:rsidSect="000926D5">
          <w:footerReference w:type="first" r:id="rId9"/>
          <w:pgSz w:w="11906" w:h="16838"/>
          <w:pgMar w:top="1134" w:right="425" w:bottom="1134" w:left="1418" w:header="709" w:footer="709" w:gutter="0"/>
          <w:pgNumType w:start="24"/>
          <w:cols w:space="708"/>
          <w:titlePg/>
          <w:docGrid w:linePitch="360"/>
        </w:sectPr>
      </w:pPr>
    </w:p>
    <w:p w:rsidR="003F1FDA" w:rsidRPr="00C5189F" w:rsidRDefault="003F1FDA" w:rsidP="003F1FDA">
      <w:pPr>
        <w:spacing w:after="200"/>
        <w:rPr>
          <w:b/>
          <w:sz w:val="28"/>
          <w:szCs w:val="28"/>
        </w:rPr>
      </w:pPr>
      <w:r w:rsidRPr="00C5189F">
        <w:rPr>
          <w:b/>
          <w:sz w:val="28"/>
          <w:szCs w:val="28"/>
        </w:rPr>
        <w:lastRenderedPageBreak/>
        <w:t>3.2. Типовые задания для оценки освоения учебной дисциплины</w:t>
      </w:r>
    </w:p>
    <w:p w:rsidR="003F1FDA" w:rsidRDefault="003F1FDA" w:rsidP="003F1FDA">
      <w:pPr>
        <w:pStyle w:val="a7"/>
        <w:ind w:left="0"/>
        <w:rPr>
          <w:rFonts w:ascii="Times New Roman" w:hAnsi="Times New Roman"/>
          <w:b/>
          <w:iCs/>
          <w:sz w:val="28"/>
          <w:szCs w:val="28"/>
        </w:rPr>
      </w:pPr>
      <w:r w:rsidRPr="00C5189F">
        <w:rPr>
          <w:rFonts w:ascii="Times New Roman" w:hAnsi="Times New Roman"/>
          <w:b/>
          <w:sz w:val="28"/>
          <w:szCs w:val="28"/>
        </w:rPr>
        <w:t xml:space="preserve">3.2.1 Типовые задания для оценки </w:t>
      </w:r>
      <w:r w:rsidR="000557D3">
        <w:rPr>
          <w:rFonts w:ascii="Times New Roman" w:hAnsi="Times New Roman"/>
          <w:b/>
          <w:iCs/>
          <w:sz w:val="28"/>
          <w:szCs w:val="28"/>
        </w:rPr>
        <w:t>ОК</w:t>
      </w:r>
      <w:r w:rsidR="004D6509">
        <w:rPr>
          <w:rFonts w:ascii="Times New Roman" w:hAnsi="Times New Roman"/>
          <w:b/>
          <w:iCs/>
          <w:sz w:val="28"/>
          <w:szCs w:val="28"/>
        </w:rPr>
        <w:t xml:space="preserve"> 01-06</w:t>
      </w:r>
      <w:r w:rsidR="000557D3">
        <w:rPr>
          <w:rFonts w:ascii="Times New Roman" w:hAnsi="Times New Roman"/>
          <w:b/>
          <w:iCs/>
          <w:sz w:val="28"/>
          <w:szCs w:val="28"/>
        </w:rPr>
        <w:t>, ПК</w:t>
      </w:r>
      <w:r w:rsidR="004D6509">
        <w:rPr>
          <w:rFonts w:ascii="Times New Roman" w:hAnsi="Times New Roman"/>
          <w:b/>
          <w:iCs/>
          <w:sz w:val="28"/>
          <w:szCs w:val="28"/>
        </w:rPr>
        <w:t xml:space="preserve"> 4.4</w:t>
      </w:r>
    </w:p>
    <w:p w:rsidR="003F1FDA" w:rsidRDefault="003F1FDA" w:rsidP="003F1FDA">
      <w:pPr>
        <w:pStyle w:val="a7"/>
        <w:ind w:left="0"/>
        <w:rPr>
          <w:b/>
          <w:sz w:val="36"/>
          <w:szCs w:val="36"/>
          <w:u w:val="single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</w:t>
      </w:r>
    </w:p>
    <w:p w:rsidR="003F1FDA" w:rsidRDefault="003F1FDA" w:rsidP="003F1FDA">
      <w:pPr>
        <w:spacing w:after="200"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FC754D">
        <w:rPr>
          <w:rFonts w:eastAsia="Calibri"/>
          <w:b/>
          <w:sz w:val="28"/>
          <w:szCs w:val="28"/>
          <w:u w:val="single"/>
          <w:lang w:eastAsia="en-US"/>
        </w:rPr>
        <w:t>КОМПЛЕКТ КОНТРОЛЬНЫХ РАБОТ (ТЕСТИРОВАНИЕ)</w:t>
      </w:r>
    </w:p>
    <w:p w:rsidR="004D6509" w:rsidRPr="002B6CBF" w:rsidRDefault="004D6509" w:rsidP="004D6509">
      <w:pPr>
        <w:widowControl w:val="0"/>
        <w:autoSpaceDE w:val="0"/>
        <w:autoSpaceDN w:val="0"/>
        <w:spacing w:before="2"/>
        <w:rPr>
          <w:b/>
          <w:sz w:val="28"/>
          <w:szCs w:val="28"/>
        </w:rPr>
      </w:pPr>
      <w:r w:rsidRPr="002B6CBF">
        <w:rPr>
          <w:b/>
          <w:sz w:val="28"/>
          <w:szCs w:val="28"/>
        </w:rPr>
        <w:t>Контрольная работа</w:t>
      </w:r>
      <w:r>
        <w:rPr>
          <w:b/>
          <w:sz w:val="28"/>
          <w:szCs w:val="28"/>
        </w:rPr>
        <w:t xml:space="preserve"> 1</w:t>
      </w:r>
      <w:r w:rsidRPr="002B6CBF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разделам 1-4</w:t>
      </w:r>
    </w:p>
    <w:p w:rsidR="004D6509" w:rsidRDefault="004D6509" w:rsidP="004D6509">
      <w:pPr>
        <w:widowControl w:val="0"/>
        <w:autoSpaceDE w:val="0"/>
        <w:autoSpaceDN w:val="0"/>
        <w:spacing w:before="2"/>
        <w:rPr>
          <w:sz w:val="28"/>
          <w:szCs w:val="28"/>
        </w:rPr>
      </w:pPr>
    </w:p>
    <w:p w:rsidR="004D6509" w:rsidRPr="00B663B0" w:rsidRDefault="004D6509" w:rsidP="004D6509">
      <w:pPr>
        <w:widowControl w:val="0"/>
        <w:jc w:val="center"/>
        <w:rPr>
          <w:rFonts w:eastAsia="Calibri"/>
          <w:b/>
          <w:sz w:val="28"/>
          <w:szCs w:val="28"/>
        </w:rPr>
      </w:pPr>
      <w:r w:rsidRPr="00B663B0">
        <w:rPr>
          <w:rFonts w:eastAsia="Calibri"/>
          <w:b/>
          <w:sz w:val="28"/>
          <w:szCs w:val="28"/>
        </w:rPr>
        <w:t>Вариант №1</w:t>
      </w:r>
    </w:p>
    <w:p w:rsidR="004D6509" w:rsidRPr="00756C44" w:rsidRDefault="004D6509" w:rsidP="004D6509">
      <w:pPr>
        <w:widowControl w:val="0"/>
        <w:jc w:val="both"/>
        <w:rPr>
          <w:rFonts w:eastAsia="Calibri"/>
          <w:sz w:val="28"/>
          <w:szCs w:val="28"/>
        </w:rPr>
      </w:pPr>
    </w:p>
    <w:p w:rsidR="004D6509" w:rsidRPr="00756C44" w:rsidRDefault="004D6509" w:rsidP="000824AA">
      <w:pPr>
        <w:widowControl w:val="0"/>
        <w:numPr>
          <w:ilvl w:val="0"/>
          <w:numId w:val="7"/>
        </w:numPr>
        <w:shd w:val="clear" w:color="auto" w:fill="FFFFFF"/>
        <w:ind w:left="567" w:hanging="567"/>
        <w:contextualSpacing/>
        <w:jc w:val="both"/>
        <w:rPr>
          <w:rFonts w:eastAsia="Calibri"/>
          <w:sz w:val="28"/>
          <w:szCs w:val="28"/>
        </w:rPr>
      </w:pPr>
      <w:r w:rsidRPr="00756C44">
        <w:rPr>
          <w:rFonts w:eastAsia="Calibri"/>
          <w:sz w:val="28"/>
          <w:szCs w:val="28"/>
        </w:rPr>
        <w:t xml:space="preserve">Выполните тестовое задание. </w:t>
      </w:r>
      <w:r w:rsidRPr="00756C44">
        <w:rPr>
          <w:sz w:val="28"/>
          <w:szCs w:val="28"/>
        </w:rPr>
        <w:t>Ответьте на поставленные вопросы, выбрав букву, где есть правильный ответ(ы) или предложите свой вариант ответа (где нет вариантов)</w:t>
      </w:r>
    </w:p>
    <w:p w:rsidR="004D6509" w:rsidRPr="00756C44" w:rsidRDefault="004D6509" w:rsidP="004D6509">
      <w:pPr>
        <w:widowControl w:val="0"/>
        <w:jc w:val="both"/>
        <w:rPr>
          <w:rFonts w:eastAsia="Calibri"/>
          <w:sz w:val="28"/>
          <w:szCs w:val="28"/>
        </w:rPr>
      </w:pP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1 Назовите два механизма социальной адаптации по форме их принятия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человеком.</w:t>
      </w:r>
    </w:p>
    <w:p w:rsidR="004D6509" w:rsidRPr="00756C44" w:rsidRDefault="004D6509" w:rsidP="004D6509">
      <w:pPr>
        <w:widowControl w:val="0"/>
        <w:jc w:val="both"/>
        <w:rPr>
          <w:rFonts w:eastAsia="Calibri"/>
          <w:sz w:val="28"/>
          <w:szCs w:val="28"/>
        </w:rPr>
      </w:pP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 xml:space="preserve">2. В чем проявляется социальная </w:t>
      </w:r>
      <w:proofErr w:type="spellStart"/>
      <w:r w:rsidRPr="00756C44">
        <w:rPr>
          <w:sz w:val="28"/>
          <w:szCs w:val="28"/>
        </w:rPr>
        <w:t>дезадаптация</w:t>
      </w:r>
      <w:proofErr w:type="spellEnd"/>
      <w:r w:rsidRPr="00756C44">
        <w:rPr>
          <w:sz w:val="28"/>
          <w:szCs w:val="28"/>
        </w:rPr>
        <w:t>?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а) алкогольная зависимость;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б) наркотическая зависимость;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в) совершение правонарушений;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г) ухудшение нервно-психического здоровья;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д) нет правильного ответа;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е) все ответы, кроме «д».</w:t>
      </w:r>
    </w:p>
    <w:p w:rsidR="004D6509" w:rsidRPr="00756C44" w:rsidRDefault="004D6509" w:rsidP="004D6509">
      <w:pPr>
        <w:widowControl w:val="0"/>
        <w:jc w:val="both"/>
        <w:rPr>
          <w:rFonts w:eastAsia="Calibri"/>
          <w:sz w:val="28"/>
          <w:szCs w:val="28"/>
        </w:rPr>
      </w:pP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3.Каким документом установлены права инвалидов во всем мире: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а) Конституция РФ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б) Конвенция о правах инвалидов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в) Всеобщая декларация прав человека</w:t>
      </w:r>
    </w:p>
    <w:p w:rsidR="004D6509" w:rsidRPr="00756C44" w:rsidRDefault="004D6509" w:rsidP="004D6509">
      <w:pPr>
        <w:widowControl w:val="0"/>
        <w:jc w:val="both"/>
        <w:rPr>
          <w:rFonts w:eastAsia="Calibri"/>
          <w:sz w:val="28"/>
          <w:szCs w:val="28"/>
        </w:rPr>
      </w:pPr>
    </w:p>
    <w:p w:rsidR="004D6509" w:rsidRPr="00756C44" w:rsidRDefault="004D6509" w:rsidP="004D6509">
      <w:pPr>
        <w:shd w:val="clear" w:color="auto" w:fill="FFFFFF"/>
        <w:textAlignment w:val="baseline"/>
        <w:rPr>
          <w:sz w:val="28"/>
          <w:szCs w:val="28"/>
        </w:rPr>
      </w:pPr>
      <w:r w:rsidRPr="00756C44">
        <w:rPr>
          <w:sz w:val="28"/>
          <w:szCs w:val="28"/>
          <w:bdr w:val="none" w:sz="0" w:space="0" w:color="auto" w:frame="1"/>
        </w:rPr>
        <w:t>4. К источникам гражданского права не относится:</w:t>
      </w:r>
    </w:p>
    <w:p w:rsidR="004D6509" w:rsidRPr="00756C44" w:rsidRDefault="004D6509" w:rsidP="004D6509">
      <w:pPr>
        <w:shd w:val="clear" w:color="auto" w:fill="FFFFFF"/>
        <w:textAlignment w:val="baseline"/>
        <w:rPr>
          <w:sz w:val="28"/>
          <w:szCs w:val="28"/>
        </w:rPr>
      </w:pPr>
      <w:r w:rsidRPr="00756C44">
        <w:rPr>
          <w:sz w:val="28"/>
          <w:szCs w:val="28"/>
          <w:bdr w:val="none" w:sz="0" w:space="0" w:color="auto" w:frame="1"/>
        </w:rPr>
        <w:t>а)</w:t>
      </w:r>
      <w:r w:rsidRPr="00756C44">
        <w:rPr>
          <w:sz w:val="28"/>
          <w:szCs w:val="28"/>
        </w:rPr>
        <w:t> </w:t>
      </w:r>
      <w:r w:rsidRPr="00756C44">
        <w:rPr>
          <w:sz w:val="28"/>
          <w:szCs w:val="28"/>
          <w:bdr w:val="none" w:sz="0" w:space="0" w:color="auto" w:frame="1"/>
        </w:rPr>
        <w:t>гражданский кодекс РФ;</w:t>
      </w:r>
    </w:p>
    <w:p w:rsidR="004D6509" w:rsidRPr="00756C44" w:rsidRDefault="004D6509" w:rsidP="004D6509">
      <w:pPr>
        <w:shd w:val="clear" w:color="auto" w:fill="FFFFFF"/>
        <w:textAlignment w:val="baseline"/>
        <w:rPr>
          <w:sz w:val="28"/>
          <w:szCs w:val="28"/>
        </w:rPr>
      </w:pPr>
      <w:r w:rsidRPr="00756C44">
        <w:rPr>
          <w:sz w:val="28"/>
          <w:szCs w:val="28"/>
          <w:bdr w:val="none" w:sz="0" w:space="0" w:color="auto" w:frame="1"/>
        </w:rPr>
        <w:t>б)</w:t>
      </w:r>
      <w:r w:rsidRPr="00756C44">
        <w:rPr>
          <w:sz w:val="28"/>
          <w:szCs w:val="28"/>
        </w:rPr>
        <w:t> </w:t>
      </w:r>
      <w:r w:rsidRPr="00756C44">
        <w:rPr>
          <w:sz w:val="28"/>
          <w:szCs w:val="28"/>
          <w:bdr w:val="none" w:sz="0" w:space="0" w:color="auto" w:frame="1"/>
        </w:rPr>
        <w:t>ФЗ «Об акционерных обществах»;</w:t>
      </w:r>
    </w:p>
    <w:p w:rsidR="004D6509" w:rsidRPr="00756C44" w:rsidRDefault="004D6509" w:rsidP="004D6509">
      <w:pPr>
        <w:shd w:val="clear" w:color="auto" w:fill="FFFFFF"/>
        <w:textAlignment w:val="baseline"/>
        <w:rPr>
          <w:sz w:val="28"/>
          <w:szCs w:val="28"/>
        </w:rPr>
      </w:pPr>
      <w:r w:rsidRPr="00756C44">
        <w:rPr>
          <w:sz w:val="28"/>
          <w:szCs w:val="28"/>
          <w:bdr w:val="none" w:sz="0" w:space="0" w:color="auto" w:frame="1"/>
        </w:rPr>
        <w:t>в) правила поведения, широко применяемые в предпринимательской деятельности, но не закрепленные в законе;</w:t>
      </w:r>
    </w:p>
    <w:p w:rsidR="004D6509" w:rsidRPr="00756C44" w:rsidRDefault="004D6509" w:rsidP="004D6509">
      <w:pPr>
        <w:shd w:val="clear" w:color="auto" w:fill="FFFFFF"/>
        <w:textAlignment w:val="baseline"/>
        <w:rPr>
          <w:sz w:val="28"/>
          <w:szCs w:val="28"/>
        </w:rPr>
      </w:pPr>
      <w:r w:rsidRPr="00756C44">
        <w:rPr>
          <w:sz w:val="28"/>
          <w:szCs w:val="28"/>
          <w:bdr w:val="none" w:sz="0" w:space="0" w:color="auto" w:frame="1"/>
        </w:rPr>
        <w:t>г) Кодекс об административных правонарушениях РФ.</w:t>
      </w:r>
    </w:p>
    <w:p w:rsidR="004D6509" w:rsidRPr="00756C44" w:rsidRDefault="004D6509" w:rsidP="004D6509">
      <w:pPr>
        <w:widowControl w:val="0"/>
        <w:jc w:val="both"/>
        <w:rPr>
          <w:rFonts w:eastAsia="Calibri"/>
          <w:sz w:val="28"/>
          <w:szCs w:val="28"/>
        </w:rPr>
      </w:pPr>
    </w:p>
    <w:p w:rsidR="004D6509" w:rsidRPr="00756C44" w:rsidRDefault="004D6509" w:rsidP="004D6509">
      <w:pPr>
        <w:shd w:val="clear" w:color="auto" w:fill="FFFFFF"/>
        <w:rPr>
          <w:spacing w:val="8"/>
          <w:sz w:val="28"/>
          <w:szCs w:val="28"/>
        </w:rPr>
      </w:pPr>
      <w:r w:rsidRPr="00756C44">
        <w:rPr>
          <w:spacing w:val="8"/>
          <w:sz w:val="28"/>
          <w:szCs w:val="28"/>
        </w:rPr>
        <w:t>5. Интересы ребенка в семейном праве</w:t>
      </w:r>
      <w:r w:rsidRPr="00756C44">
        <w:rPr>
          <w:b/>
          <w:bCs/>
          <w:spacing w:val="8"/>
          <w:sz w:val="28"/>
          <w:szCs w:val="28"/>
        </w:rPr>
        <w:t>:</w:t>
      </w:r>
    </w:p>
    <w:p w:rsidR="004D6509" w:rsidRPr="00756C44" w:rsidRDefault="004D6509" w:rsidP="004D6509">
      <w:pPr>
        <w:shd w:val="clear" w:color="auto" w:fill="FFFFFF"/>
        <w:rPr>
          <w:spacing w:val="8"/>
          <w:sz w:val="28"/>
          <w:szCs w:val="28"/>
        </w:rPr>
      </w:pPr>
      <w:r w:rsidRPr="00756C44">
        <w:rPr>
          <w:spacing w:val="8"/>
          <w:sz w:val="28"/>
          <w:szCs w:val="28"/>
        </w:rPr>
        <w:t>а) попадают под приоритетную защиту;</w:t>
      </w:r>
    </w:p>
    <w:p w:rsidR="004D6509" w:rsidRPr="00756C44" w:rsidRDefault="004D6509" w:rsidP="004D6509">
      <w:pPr>
        <w:shd w:val="clear" w:color="auto" w:fill="FFFFFF"/>
        <w:rPr>
          <w:spacing w:val="8"/>
          <w:sz w:val="28"/>
          <w:szCs w:val="28"/>
        </w:rPr>
      </w:pPr>
      <w:r w:rsidRPr="00756C44">
        <w:rPr>
          <w:spacing w:val="8"/>
          <w:sz w:val="28"/>
          <w:szCs w:val="28"/>
        </w:rPr>
        <w:t>б) являются добровольным действием со стороны родителей;</w:t>
      </w:r>
    </w:p>
    <w:p w:rsidR="004D6509" w:rsidRPr="00756C44" w:rsidRDefault="004D6509" w:rsidP="004D6509">
      <w:pPr>
        <w:shd w:val="clear" w:color="auto" w:fill="FFFFFF"/>
        <w:rPr>
          <w:spacing w:val="8"/>
          <w:sz w:val="28"/>
          <w:szCs w:val="28"/>
        </w:rPr>
      </w:pPr>
      <w:r w:rsidRPr="00756C44">
        <w:rPr>
          <w:spacing w:val="8"/>
          <w:sz w:val="28"/>
          <w:szCs w:val="28"/>
        </w:rPr>
        <w:t>в) второстепенны по сравнению с ценностью самого брака.</w:t>
      </w:r>
    </w:p>
    <w:p w:rsidR="004D6509" w:rsidRPr="00756C44" w:rsidRDefault="004D6509" w:rsidP="004D6509">
      <w:pPr>
        <w:widowControl w:val="0"/>
        <w:jc w:val="both"/>
        <w:rPr>
          <w:rFonts w:eastAsia="Calibri"/>
          <w:sz w:val="28"/>
          <w:szCs w:val="28"/>
        </w:rPr>
      </w:pPr>
    </w:p>
    <w:p w:rsidR="004D6509" w:rsidRPr="00756C44" w:rsidRDefault="004D6509" w:rsidP="004D6509">
      <w:pPr>
        <w:widowControl w:val="0"/>
        <w:jc w:val="both"/>
        <w:rPr>
          <w:rFonts w:eastAsia="Calibri"/>
          <w:sz w:val="28"/>
          <w:szCs w:val="28"/>
        </w:rPr>
      </w:pPr>
      <w:r w:rsidRPr="00756C44">
        <w:rPr>
          <w:rFonts w:eastAsia="Calibri"/>
          <w:sz w:val="28"/>
          <w:szCs w:val="28"/>
          <w:lang w:val="en-US"/>
        </w:rPr>
        <w:t>II</w:t>
      </w:r>
      <w:r w:rsidRPr="00756C44">
        <w:rPr>
          <w:rFonts w:eastAsia="Calibri"/>
          <w:sz w:val="28"/>
          <w:szCs w:val="28"/>
        </w:rPr>
        <w:t>. Решите ситуационную задачу</w:t>
      </w:r>
    </w:p>
    <w:p w:rsidR="004D6509" w:rsidRPr="00756C44" w:rsidRDefault="004D6509" w:rsidP="004D6509">
      <w:pPr>
        <w:shd w:val="clear" w:color="auto" w:fill="FFFFFF"/>
        <w:jc w:val="both"/>
        <w:rPr>
          <w:sz w:val="28"/>
          <w:szCs w:val="28"/>
        </w:rPr>
      </w:pPr>
      <w:r w:rsidRPr="00756C44">
        <w:rPr>
          <w:sz w:val="28"/>
          <w:szCs w:val="28"/>
        </w:rPr>
        <w:lastRenderedPageBreak/>
        <w:t xml:space="preserve">В авиакатастрофе погибли супруги Ибрагимова и Федотов, Ибрагимова имела дочь, сына – инвалида детства - и престарелую мать. На иждивении Федотова находился сын и несовершеннолетний брат. Погибшие имели также общую дочь, 4 </w:t>
      </w:r>
      <w:proofErr w:type="spellStart"/>
      <w:r w:rsidRPr="00756C44">
        <w:rPr>
          <w:sz w:val="28"/>
          <w:szCs w:val="28"/>
        </w:rPr>
        <w:t>лет.На</w:t>
      </w:r>
      <w:proofErr w:type="spellEnd"/>
      <w:r w:rsidRPr="00756C44">
        <w:rPr>
          <w:sz w:val="28"/>
          <w:szCs w:val="28"/>
        </w:rPr>
        <w:t xml:space="preserve"> имущество Федотова также претендовала его сестра.</w:t>
      </w:r>
      <w:r w:rsidRPr="00756C44">
        <w:rPr>
          <w:b/>
          <w:bCs/>
          <w:i/>
          <w:iCs/>
          <w:sz w:val="28"/>
          <w:szCs w:val="28"/>
        </w:rPr>
        <w:t xml:space="preserve"> </w:t>
      </w:r>
      <w:r w:rsidRPr="00756C44">
        <w:rPr>
          <w:sz w:val="28"/>
          <w:szCs w:val="28"/>
        </w:rPr>
        <w:t>Завещание супруги не оставили.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b/>
          <w:bCs/>
          <w:i/>
          <w:iCs/>
          <w:sz w:val="28"/>
          <w:szCs w:val="28"/>
        </w:rPr>
        <w:t xml:space="preserve">Определите наследников. Разделите наследство. </w:t>
      </w:r>
    </w:p>
    <w:p w:rsidR="004D6509" w:rsidRPr="00756C44" w:rsidRDefault="004D6509" w:rsidP="004D6509">
      <w:pPr>
        <w:widowControl w:val="0"/>
        <w:jc w:val="both"/>
        <w:rPr>
          <w:rFonts w:eastAsia="Calibri"/>
          <w:sz w:val="28"/>
          <w:szCs w:val="28"/>
        </w:rPr>
      </w:pPr>
    </w:p>
    <w:p w:rsidR="004D6509" w:rsidRPr="00756C44" w:rsidRDefault="004D6509" w:rsidP="004D6509">
      <w:pPr>
        <w:widowControl w:val="0"/>
        <w:jc w:val="center"/>
        <w:rPr>
          <w:rFonts w:eastAsia="Calibri"/>
          <w:sz w:val="28"/>
          <w:szCs w:val="28"/>
        </w:rPr>
      </w:pPr>
      <w:r w:rsidRPr="00756C44">
        <w:rPr>
          <w:rFonts w:eastAsia="Calibri"/>
          <w:sz w:val="28"/>
          <w:szCs w:val="28"/>
        </w:rPr>
        <w:t>Вариант №2</w:t>
      </w:r>
    </w:p>
    <w:p w:rsidR="004D6509" w:rsidRPr="00756C44" w:rsidRDefault="004D6509" w:rsidP="000824AA">
      <w:pPr>
        <w:widowControl w:val="0"/>
        <w:numPr>
          <w:ilvl w:val="0"/>
          <w:numId w:val="9"/>
        </w:numPr>
        <w:shd w:val="clear" w:color="auto" w:fill="FFFFFF"/>
        <w:ind w:left="567" w:hanging="567"/>
        <w:contextualSpacing/>
        <w:jc w:val="both"/>
        <w:rPr>
          <w:rFonts w:eastAsia="Calibri"/>
          <w:sz w:val="28"/>
          <w:szCs w:val="28"/>
        </w:rPr>
      </w:pPr>
      <w:r w:rsidRPr="00756C44">
        <w:rPr>
          <w:rFonts w:eastAsia="Calibri"/>
          <w:sz w:val="28"/>
          <w:szCs w:val="28"/>
        </w:rPr>
        <w:t xml:space="preserve">Выполните тестовое задание. </w:t>
      </w:r>
      <w:r w:rsidRPr="00756C44">
        <w:rPr>
          <w:sz w:val="28"/>
          <w:szCs w:val="28"/>
        </w:rPr>
        <w:t>Ответьте на поставленные вопросы, выбрав букву, где есть правильный ответ(ы) или предложите свой вариант ответа (где нет вариантов)</w:t>
      </w:r>
    </w:p>
    <w:p w:rsidR="004D6509" w:rsidRPr="00756C44" w:rsidRDefault="004D6509" w:rsidP="004D6509">
      <w:pPr>
        <w:widowControl w:val="0"/>
        <w:jc w:val="both"/>
        <w:rPr>
          <w:rFonts w:eastAsia="Calibri"/>
          <w:sz w:val="28"/>
          <w:szCs w:val="28"/>
        </w:rPr>
      </w:pPr>
    </w:p>
    <w:p w:rsidR="004D6509" w:rsidRPr="00756C44" w:rsidRDefault="004D6509" w:rsidP="000824AA">
      <w:pPr>
        <w:widowControl w:val="0"/>
        <w:numPr>
          <w:ilvl w:val="0"/>
          <w:numId w:val="8"/>
        </w:numPr>
        <w:shd w:val="clear" w:color="auto" w:fill="FFFFFF"/>
        <w:ind w:left="0" w:firstLine="0"/>
        <w:contextualSpacing/>
        <w:jc w:val="center"/>
        <w:rPr>
          <w:sz w:val="28"/>
          <w:szCs w:val="28"/>
        </w:rPr>
      </w:pPr>
      <w:r w:rsidRPr="00756C44">
        <w:rPr>
          <w:sz w:val="28"/>
          <w:szCs w:val="28"/>
        </w:rPr>
        <w:t>Какому механизму социальной адаптации соответствует то, что он жестко заставляет человека принять новые условия жизнедеятельности?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 xml:space="preserve">а) добровольный 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б) вынужденный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 xml:space="preserve">2. Согласны ли Вы с утверждением, что на </w:t>
      </w:r>
      <w:proofErr w:type="spellStart"/>
      <w:r w:rsidRPr="00756C44">
        <w:rPr>
          <w:sz w:val="28"/>
          <w:szCs w:val="28"/>
        </w:rPr>
        <w:t>дезадаптацию</w:t>
      </w:r>
      <w:proofErr w:type="spellEnd"/>
      <w:r w:rsidRPr="00756C44">
        <w:rPr>
          <w:sz w:val="28"/>
          <w:szCs w:val="28"/>
        </w:rPr>
        <w:t xml:space="preserve"> человека влияет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психофизическая наследственность?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 xml:space="preserve">а) да 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б) нет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3. Инвалидом в российском правовом поле считают в соответствие с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Федеральным законом «О социальной защите инвалидов в Российской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Федерации» от 24.11.1995 №181-ФЗ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а) лицо, у которого выявлено тяжелое заболевание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б) лицо, которое имеет определенные проблемы жизнедеятельности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в)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</w:p>
    <w:p w:rsidR="004D6509" w:rsidRPr="00756C44" w:rsidRDefault="004D6509" w:rsidP="004D6509">
      <w:pPr>
        <w:shd w:val="clear" w:color="auto" w:fill="FFFFFF"/>
        <w:textAlignment w:val="baseline"/>
        <w:rPr>
          <w:sz w:val="28"/>
          <w:szCs w:val="28"/>
        </w:rPr>
      </w:pPr>
      <w:r w:rsidRPr="00756C44">
        <w:rPr>
          <w:sz w:val="28"/>
          <w:szCs w:val="28"/>
          <w:bdr w:val="none" w:sz="0" w:space="0" w:color="auto" w:frame="1"/>
        </w:rPr>
        <w:t>4. Право наследования регулируется:</w:t>
      </w:r>
    </w:p>
    <w:p w:rsidR="004D6509" w:rsidRPr="00756C44" w:rsidRDefault="004D6509" w:rsidP="004D6509">
      <w:pPr>
        <w:shd w:val="clear" w:color="auto" w:fill="FFFFFF"/>
        <w:textAlignment w:val="baseline"/>
        <w:rPr>
          <w:sz w:val="28"/>
          <w:szCs w:val="28"/>
        </w:rPr>
      </w:pPr>
      <w:r w:rsidRPr="00756C44">
        <w:rPr>
          <w:sz w:val="28"/>
          <w:szCs w:val="28"/>
          <w:bdr w:val="none" w:sz="0" w:space="0" w:color="auto" w:frame="1"/>
        </w:rPr>
        <w:t>а)</w:t>
      </w:r>
      <w:r w:rsidRPr="00756C44">
        <w:rPr>
          <w:sz w:val="28"/>
          <w:szCs w:val="28"/>
        </w:rPr>
        <w:t> </w:t>
      </w:r>
      <w:r w:rsidRPr="00756C44">
        <w:rPr>
          <w:sz w:val="28"/>
          <w:szCs w:val="28"/>
          <w:bdr w:val="none" w:sz="0" w:space="0" w:color="auto" w:frame="1"/>
          <w:lang w:val="en-US"/>
        </w:rPr>
        <w:t>I</w:t>
      </w:r>
      <w:r w:rsidRPr="00756C44">
        <w:rPr>
          <w:sz w:val="28"/>
          <w:szCs w:val="28"/>
          <w:bdr w:val="none" w:sz="0" w:space="0" w:color="auto" w:frame="1"/>
        </w:rPr>
        <w:t> частью ГК;</w:t>
      </w:r>
    </w:p>
    <w:p w:rsidR="004D6509" w:rsidRPr="00756C44" w:rsidRDefault="004D6509" w:rsidP="004D6509">
      <w:pPr>
        <w:shd w:val="clear" w:color="auto" w:fill="FFFFFF"/>
        <w:textAlignment w:val="baseline"/>
        <w:rPr>
          <w:sz w:val="28"/>
          <w:szCs w:val="28"/>
        </w:rPr>
      </w:pPr>
      <w:r w:rsidRPr="00756C44">
        <w:rPr>
          <w:sz w:val="28"/>
          <w:szCs w:val="28"/>
          <w:bdr w:val="none" w:sz="0" w:space="0" w:color="auto" w:frame="1"/>
        </w:rPr>
        <w:t>б)</w:t>
      </w:r>
      <w:r w:rsidRPr="00756C44">
        <w:rPr>
          <w:sz w:val="28"/>
          <w:szCs w:val="28"/>
        </w:rPr>
        <w:t> </w:t>
      </w:r>
      <w:r w:rsidRPr="00756C44">
        <w:rPr>
          <w:sz w:val="28"/>
          <w:szCs w:val="28"/>
          <w:bdr w:val="none" w:sz="0" w:space="0" w:color="auto" w:frame="1"/>
          <w:lang w:val="en-US"/>
        </w:rPr>
        <w:t>II</w:t>
      </w:r>
      <w:r w:rsidRPr="00756C44">
        <w:rPr>
          <w:sz w:val="28"/>
          <w:szCs w:val="28"/>
          <w:bdr w:val="none" w:sz="0" w:space="0" w:color="auto" w:frame="1"/>
        </w:rPr>
        <w:t> частью ГК;</w:t>
      </w:r>
    </w:p>
    <w:p w:rsidR="004D6509" w:rsidRPr="00756C44" w:rsidRDefault="004D6509" w:rsidP="004D6509">
      <w:pPr>
        <w:shd w:val="clear" w:color="auto" w:fill="FFFFFF"/>
        <w:textAlignment w:val="baseline"/>
        <w:rPr>
          <w:sz w:val="28"/>
          <w:szCs w:val="28"/>
        </w:rPr>
      </w:pPr>
      <w:r w:rsidRPr="00756C44">
        <w:rPr>
          <w:sz w:val="28"/>
          <w:szCs w:val="28"/>
          <w:bdr w:val="none" w:sz="0" w:space="0" w:color="auto" w:frame="1"/>
        </w:rPr>
        <w:t>в)</w:t>
      </w:r>
      <w:r w:rsidRPr="00756C44">
        <w:rPr>
          <w:sz w:val="28"/>
          <w:szCs w:val="28"/>
        </w:rPr>
        <w:t> </w:t>
      </w:r>
      <w:r w:rsidRPr="00756C44">
        <w:rPr>
          <w:sz w:val="28"/>
          <w:szCs w:val="28"/>
          <w:bdr w:val="none" w:sz="0" w:space="0" w:color="auto" w:frame="1"/>
          <w:lang w:val="en-US"/>
        </w:rPr>
        <w:t>III</w:t>
      </w:r>
      <w:r w:rsidRPr="00756C44">
        <w:rPr>
          <w:sz w:val="28"/>
          <w:szCs w:val="28"/>
          <w:bdr w:val="none" w:sz="0" w:space="0" w:color="auto" w:frame="1"/>
        </w:rPr>
        <w:t> частью ГК;</w:t>
      </w:r>
    </w:p>
    <w:p w:rsidR="004D6509" w:rsidRPr="00756C44" w:rsidRDefault="004D6509" w:rsidP="004D6509">
      <w:pPr>
        <w:shd w:val="clear" w:color="auto" w:fill="FFFFFF"/>
        <w:textAlignment w:val="baseline"/>
        <w:rPr>
          <w:sz w:val="28"/>
          <w:szCs w:val="28"/>
        </w:rPr>
      </w:pPr>
      <w:r w:rsidRPr="00756C44">
        <w:rPr>
          <w:sz w:val="28"/>
          <w:szCs w:val="28"/>
          <w:bdr w:val="none" w:sz="0" w:space="0" w:color="auto" w:frame="1"/>
        </w:rPr>
        <w:t>г)</w:t>
      </w:r>
      <w:r w:rsidRPr="00756C44">
        <w:rPr>
          <w:sz w:val="28"/>
          <w:szCs w:val="28"/>
        </w:rPr>
        <w:t> </w:t>
      </w:r>
      <w:r w:rsidRPr="00756C44">
        <w:rPr>
          <w:sz w:val="28"/>
          <w:szCs w:val="28"/>
          <w:bdr w:val="none" w:sz="0" w:space="0" w:color="auto" w:frame="1"/>
          <w:lang w:val="en-US"/>
        </w:rPr>
        <w:t>IV</w:t>
      </w:r>
      <w:r w:rsidRPr="00756C44">
        <w:rPr>
          <w:sz w:val="28"/>
          <w:szCs w:val="28"/>
          <w:bdr w:val="none" w:sz="0" w:space="0" w:color="auto" w:frame="1"/>
        </w:rPr>
        <w:t> частью ГК.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</w:p>
    <w:p w:rsidR="004D6509" w:rsidRPr="00756C44" w:rsidRDefault="004D6509" w:rsidP="004D6509">
      <w:pPr>
        <w:shd w:val="clear" w:color="auto" w:fill="FFFFFF"/>
        <w:rPr>
          <w:b/>
          <w:bCs/>
          <w:spacing w:val="8"/>
          <w:sz w:val="28"/>
          <w:szCs w:val="28"/>
        </w:rPr>
      </w:pPr>
      <w:r w:rsidRPr="00756C44">
        <w:rPr>
          <w:spacing w:val="8"/>
          <w:sz w:val="28"/>
          <w:szCs w:val="28"/>
        </w:rPr>
        <w:t>5. Могут ли источниками семейного права служить региональные нормативно-правовые акты?</w:t>
      </w:r>
    </w:p>
    <w:p w:rsidR="004D6509" w:rsidRPr="00756C44" w:rsidRDefault="004D6509" w:rsidP="004D6509">
      <w:pPr>
        <w:shd w:val="clear" w:color="auto" w:fill="FFFFFF"/>
        <w:rPr>
          <w:spacing w:val="8"/>
          <w:sz w:val="28"/>
          <w:szCs w:val="28"/>
        </w:rPr>
      </w:pPr>
      <w:r w:rsidRPr="00756C44">
        <w:rPr>
          <w:spacing w:val="8"/>
          <w:sz w:val="28"/>
          <w:szCs w:val="28"/>
        </w:rPr>
        <w:t>а) Да, могут в каждом субъекте РФ;</w:t>
      </w:r>
    </w:p>
    <w:p w:rsidR="004D6509" w:rsidRPr="00756C44" w:rsidRDefault="004D6509" w:rsidP="004D6509">
      <w:pPr>
        <w:shd w:val="clear" w:color="auto" w:fill="FFFFFF"/>
        <w:rPr>
          <w:spacing w:val="8"/>
          <w:sz w:val="28"/>
          <w:szCs w:val="28"/>
        </w:rPr>
      </w:pPr>
      <w:r w:rsidRPr="00756C44">
        <w:rPr>
          <w:spacing w:val="8"/>
          <w:sz w:val="28"/>
          <w:szCs w:val="28"/>
        </w:rPr>
        <w:t>б) Нет, семейное право регулируется только на федеральном уровне;</w:t>
      </w:r>
    </w:p>
    <w:p w:rsidR="004D6509" w:rsidRPr="00756C44" w:rsidRDefault="004D6509" w:rsidP="004D6509">
      <w:pPr>
        <w:shd w:val="clear" w:color="auto" w:fill="FFFFFF"/>
        <w:rPr>
          <w:spacing w:val="8"/>
          <w:sz w:val="28"/>
          <w:szCs w:val="28"/>
        </w:rPr>
      </w:pPr>
      <w:r w:rsidRPr="00756C44">
        <w:rPr>
          <w:spacing w:val="8"/>
          <w:sz w:val="28"/>
          <w:szCs w:val="28"/>
        </w:rPr>
        <w:t>в) Да, могут в республиках РФ.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</w:p>
    <w:p w:rsidR="004D6509" w:rsidRPr="00756C44" w:rsidRDefault="004D6509" w:rsidP="004D6509">
      <w:pPr>
        <w:widowControl w:val="0"/>
        <w:jc w:val="both"/>
        <w:rPr>
          <w:rFonts w:eastAsia="Calibri"/>
          <w:sz w:val="28"/>
          <w:szCs w:val="28"/>
        </w:rPr>
      </w:pPr>
      <w:r w:rsidRPr="00756C44">
        <w:rPr>
          <w:rFonts w:eastAsia="Calibri"/>
          <w:sz w:val="28"/>
          <w:szCs w:val="28"/>
          <w:lang w:val="en-US"/>
        </w:rPr>
        <w:lastRenderedPageBreak/>
        <w:t>II</w:t>
      </w:r>
      <w:r w:rsidRPr="00756C44">
        <w:rPr>
          <w:rFonts w:eastAsia="Calibri"/>
          <w:sz w:val="28"/>
          <w:szCs w:val="28"/>
        </w:rPr>
        <w:t>. Решите ситуационную задачу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После смерти Звягинцева остались родной сын, сестра Звягинцева и его бабушка со стороны матери. Завещания Звягинцев не оставил, а его родной сын отказался от наследства.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b/>
          <w:bCs/>
          <w:i/>
          <w:iCs/>
          <w:sz w:val="28"/>
          <w:szCs w:val="28"/>
        </w:rPr>
        <w:t>Определите круг наследников.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</w:p>
    <w:p w:rsidR="004D6509" w:rsidRPr="00756C44" w:rsidRDefault="004D6509" w:rsidP="004D6509">
      <w:pPr>
        <w:widowControl w:val="0"/>
        <w:jc w:val="center"/>
        <w:rPr>
          <w:rFonts w:eastAsia="Calibri"/>
          <w:sz w:val="28"/>
          <w:szCs w:val="28"/>
        </w:rPr>
      </w:pPr>
    </w:p>
    <w:p w:rsidR="004D6509" w:rsidRPr="00756C44" w:rsidRDefault="004D6509" w:rsidP="004D6509">
      <w:pPr>
        <w:widowControl w:val="0"/>
        <w:jc w:val="center"/>
        <w:rPr>
          <w:rFonts w:eastAsia="Calibri"/>
          <w:sz w:val="28"/>
          <w:szCs w:val="28"/>
        </w:rPr>
      </w:pPr>
      <w:r w:rsidRPr="00756C44">
        <w:rPr>
          <w:rFonts w:eastAsia="Calibri"/>
          <w:sz w:val="28"/>
          <w:szCs w:val="28"/>
        </w:rPr>
        <w:t>Вариант №3</w:t>
      </w:r>
    </w:p>
    <w:p w:rsidR="004D6509" w:rsidRPr="00756C44" w:rsidRDefault="004D6509" w:rsidP="000824AA">
      <w:pPr>
        <w:widowControl w:val="0"/>
        <w:numPr>
          <w:ilvl w:val="0"/>
          <w:numId w:val="10"/>
        </w:numPr>
        <w:shd w:val="clear" w:color="auto" w:fill="FFFFFF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756C44">
        <w:rPr>
          <w:rFonts w:eastAsia="Calibri"/>
          <w:sz w:val="28"/>
          <w:szCs w:val="28"/>
        </w:rPr>
        <w:t xml:space="preserve">Выполните тестовое задание. </w:t>
      </w:r>
      <w:r w:rsidRPr="00756C44">
        <w:rPr>
          <w:sz w:val="28"/>
          <w:szCs w:val="28"/>
        </w:rPr>
        <w:t>Ответьте на поставленные вопросы, выбрав букву, где есть правильный ответ(ы) или предложите свой вариант ответа (где нет вариантов)</w:t>
      </w:r>
    </w:p>
    <w:p w:rsidR="004D6509" w:rsidRPr="00756C44" w:rsidRDefault="004D6509" w:rsidP="004D6509">
      <w:pPr>
        <w:widowControl w:val="0"/>
        <w:jc w:val="center"/>
        <w:rPr>
          <w:rFonts w:eastAsia="Calibri"/>
          <w:sz w:val="28"/>
          <w:szCs w:val="28"/>
        </w:rPr>
      </w:pP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1. Какому механизму социальной адаптации свойственно то, что изменения социальной среды, к которым необходимо адаптироваться, не мешают человеку жить привычным для него способом?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 xml:space="preserve">а) добровольный 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б) вынужденный</w:t>
      </w:r>
    </w:p>
    <w:p w:rsidR="004D6509" w:rsidRPr="00756C44" w:rsidRDefault="004D6509" w:rsidP="004D6509">
      <w:pPr>
        <w:widowControl w:val="0"/>
        <w:jc w:val="center"/>
        <w:rPr>
          <w:rFonts w:eastAsia="Calibri"/>
          <w:sz w:val="28"/>
          <w:szCs w:val="28"/>
        </w:rPr>
      </w:pP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 xml:space="preserve">2.Может ли психолог оказать помощь человеку в преодолении </w:t>
      </w:r>
      <w:proofErr w:type="spellStart"/>
      <w:r w:rsidRPr="00756C44">
        <w:rPr>
          <w:sz w:val="28"/>
          <w:szCs w:val="28"/>
        </w:rPr>
        <w:t>дезадаптации</w:t>
      </w:r>
      <w:proofErr w:type="spellEnd"/>
      <w:r w:rsidRPr="00756C44">
        <w:rPr>
          <w:sz w:val="28"/>
          <w:szCs w:val="28"/>
        </w:rPr>
        <w:t>?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 xml:space="preserve">а) да 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б) нет</w:t>
      </w:r>
    </w:p>
    <w:p w:rsidR="004D6509" w:rsidRPr="00756C44" w:rsidRDefault="004D6509" w:rsidP="004D6509">
      <w:pPr>
        <w:widowControl w:val="0"/>
        <w:jc w:val="center"/>
        <w:rPr>
          <w:rFonts w:eastAsia="Calibri"/>
          <w:sz w:val="28"/>
          <w:szCs w:val="28"/>
        </w:rPr>
      </w:pP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3. Чтобы привлечь внимание человека, который плохо слышит,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необходимо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а) громко крикнуть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б)  хлопнуть в ладоши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 xml:space="preserve">в) помахать рукой человеку или похлопать по плечу 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</w:p>
    <w:p w:rsidR="004D6509" w:rsidRPr="00756C44" w:rsidRDefault="004D6509" w:rsidP="004D6509">
      <w:pPr>
        <w:shd w:val="clear" w:color="auto" w:fill="FFFFFF"/>
        <w:textAlignment w:val="baseline"/>
        <w:rPr>
          <w:sz w:val="28"/>
          <w:szCs w:val="28"/>
        </w:rPr>
      </w:pPr>
      <w:r w:rsidRPr="00756C44">
        <w:rPr>
          <w:sz w:val="28"/>
          <w:szCs w:val="28"/>
          <w:bdr w:val="none" w:sz="0" w:space="0" w:color="auto" w:frame="1"/>
        </w:rPr>
        <w:t>4. Субъектами гражданских правоотношений являются:</w:t>
      </w:r>
    </w:p>
    <w:p w:rsidR="004D6509" w:rsidRPr="00756C44" w:rsidRDefault="004D6509" w:rsidP="004D6509">
      <w:pPr>
        <w:shd w:val="clear" w:color="auto" w:fill="FFFFFF"/>
        <w:textAlignment w:val="baseline"/>
        <w:rPr>
          <w:sz w:val="28"/>
          <w:szCs w:val="28"/>
        </w:rPr>
      </w:pPr>
      <w:r w:rsidRPr="00756C44">
        <w:rPr>
          <w:sz w:val="28"/>
          <w:szCs w:val="28"/>
          <w:bdr w:val="none" w:sz="0" w:space="0" w:color="auto" w:frame="1"/>
        </w:rPr>
        <w:t>а) предприниматель и налоговый инспектор;</w:t>
      </w:r>
    </w:p>
    <w:p w:rsidR="004D6509" w:rsidRPr="00756C44" w:rsidRDefault="004D6509" w:rsidP="004D6509">
      <w:pPr>
        <w:shd w:val="clear" w:color="auto" w:fill="FFFFFF"/>
        <w:textAlignment w:val="baseline"/>
        <w:rPr>
          <w:sz w:val="28"/>
          <w:szCs w:val="28"/>
        </w:rPr>
      </w:pPr>
      <w:r w:rsidRPr="00756C44">
        <w:rPr>
          <w:sz w:val="28"/>
          <w:szCs w:val="28"/>
          <w:bdr w:val="none" w:sz="0" w:space="0" w:color="auto" w:frame="1"/>
        </w:rPr>
        <w:t>б) работник и работодатель;</w:t>
      </w:r>
    </w:p>
    <w:p w:rsidR="004D6509" w:rsidRPr="00756C44" w:rsidRDefault="004D6509" w:rsidP="004D6509">
      <w:pPr>
        <w:shd w:val="clear" w:color="auto" w:fill="FFFFFF"/>
        <w:textAlignment w:val="baseline"/>
        <w:rPr>
          <w:sz w:val="28"/>
          <w:szCs w:val="28"/>
        </w:rPr>
      </w:pPr>
      <w:r w:rsidRPr="00756C44">
        <w:rPr>
          <w:sz w:val="28"/>
          <w:szCs w:val="28"/>
          <w:bdr w:val="none" w:sz="0" w:space="0" w:color="auto" w:frame="1"/>
        </w:rPr>
        <w:t>в) физические и юридические лица;</w:t>
      </w:r>
    </w:p>
    <w:p w:rsidR="004D6509" w:rsidRPr="00756C44" w:rsidRDefault="004D6509" w:rsidP="004D6509">
      <w:pPr>
        <w:shd w:val="clear" w:color="auto" w:fill="FFFFFF"/>
        <w:textAlignment w:val="baseline"/>
        <w:rPr>
          <w:sz w:val="28"/>
          <w:szCs w:val="28"/>
        </w:rPr>
      </w:pPr>
      <w:r w:rsidRPr="00756C44">
        <w:rPr>
          <w:sz w:val="28"/>
          <w:szCs w:val="28"/>
          <w:bdr w:val="none" w:sz="0" w:space="0" w:color="auto" w:frame="1"/>
        </w:rPr>
        <w:t>г) обвиняемый и судья.</w:t>
      </w:r>
    </w:p>
    <w:p w:rsidR="004D6509" w:rsidRPr="00756C44" w:rsidRDefault="004D6509" w:rsidP="004D6509">
      <w:pPr>
        <w:widowControl w:val="0"/>
        <w:jc w:val="center"/>
        <w:rPr>
          <w:rFonts w:eastAsia="Calibri"/>
          <w:sz w:val="28"/>
          <w:szCs w:val="28"/>
        </w:rPr>
      </w:pPr>
    </w:p>
    <w:p w:rsidR="004D6509" w:rsidRPr="00756C44" w:rsidRDefault="004D6509" w:rsidP="004D6509">
      <w:pPr>
        <w:shd w:val="clear" w:color="auto" w:fill="FFFFFF"/>
        <w:rPr>
          <w:b/>
          <w:bCs/>
          <w:spacing w:val="8"/>
          <w:sz w:val="28"/>
          <w:szCs w:val="28"/>
        </w:rPr>
      </w:pPr>
      <w:r w:rsidRPr="00756C44">
        <w:rPr>
          <w:spacing w:val="8"/>
          <w:sz w:val="28"/>
          <w:szCs w:val="28"/>
        </w:rPr>
        <w:t>5. Принципом семейного права не является:</w:t>
      </w:r>
    </w:p>
    <w:p w:rsidR="004D6509" w:rsidRPr="00756C44" w:rsidRDefault="004D6509" w:rsidP="004D6509">
      <w:pPr>
        <w:shd w:val="clear" w:color="auto" w:fill="FFFFFF"/>
        <w:rPr>
          <w:spacing w:val="8"/>
          <w:sz w:val="28"/>
          <w:szCs w:val="28"/>
        </w:rPr>
      </w:pPr>
      <w:r w:rsidRPr="00756C44">
        <w:rPr>
          <w:spacing w:val="8"/>
          <w:sz w:val="28"/>
          <w:szCs w:val="28"/>
        </w:rPr>
        <w:t>а) признание только церковного брака;</w:t>
      </w:r>
    </w:p>
    <w:p w:rsidR="004D6509" w:rsidRPr="00756C44" w:rsidRDefault="004D6509" w:rsidP="004D6509">
      <w:pPr>
        <w:shd w:val="clear" w:color="auto" w:fill="FFFFFF"/>
        <w:rPr>
          <w:spacing w:val="8"/>
          <w:sz w:val="28"/>
          <w:szCs w:val="28"/>
        </w:rPr>
      </w:pPr>
      <w:r w:rsidRPr="00756C44">
        <w:rPr>
          <w:spacing w:val="8"/>
          <w:sz w:val="28"/>
          <w:szCs w:val="28"/>
        </w:rPr>
        <w:t>б) равенство супругов в семье;</w:t>
      </w:r>
    </w:p>
    <w:p w:rsidR="004D6509" w:rsidRPr="00756C44" w:rsidRDefault="004D6509" w:rsidP="004D6509">
      <w:pPr>
        <w:shd w:val="clear" w:color="auto" w:fill="FFFFFF"/>
        <w:rPr>
          <w:spacing w:val="8"/>
          <w:sz w:val="28"/>
          <w:szCs w:val="28"/>
        </w:rPr>
      </w:pPr>
      <w:r w:rsidRPr="00756C44">
        <w:rPr>
          <w:spacing w:val="8"/>
          <w:sz w:val="28"/>
          <w:szCs w:val="28"/>
        </w:rPr>
        <w:t>в) непозволительность произвольного вмешательства в семейные дела.</w:t>
      </w:r>
    </w:p>
    <w:p w:rsidR="004D6509" w:rsidRPr="00756C44" w:rsidRDefault="004D6509" w:rsidP="004D6509">
      <w:pPr>
        <w:widowControl w:val="0"/>
        <w:jc w:val="both"/>
        <w:rPr>
          <w:rFonts w:eastAsia="Calibri"/>
          <w:sz w:val="28"/>
          <w:szCs w:val="28"/>
        </w:rPr>
      </w:pPr>
    </w:p>
    <w:p w:rsidR="004D6509" w:rsidRPr="00756C44" w:rsidRDefault="004D6509" w:rsidP="004D6509">
      <w:pPr>
        <w:widowControl w:val="0"/>
        <w:jc w:val="both"/>
        <w:rPr>
          <w:rFonts w:eastAsia="Calibri"/>
          <w:sz w:val="28"/>
          <w:szCs w:val="28"/>
        </w:rPr>
      </w:pPr>
      <w:r w:rsidRPr="00756C44">
        <w:rPr>
          <w:rFonts w:eastAsia="Calibri"/>
          <w:sz w:val="28"/>
          <w:szCs w:val="28"/>
          <w:lang w:val="en-US"/>
        </w:rPr>
        <w:t>II</w:t>
      </w:r>
      <w:r w:rsidRPr="00756C44">
        <w:rPr>
          <w:rFonts w:eastAsia="Calibri"/>
          <w:sz w:val="28"/>
          <w:szCs w:val="28"/>
        </w:rPr>
        <w:t>. Решите ситуационную задачу</w:t>
      </w:r>
    </w:p>
    <w:p w:rsidR="004D6509" w:rsidRPr="00756C44" w:rsidRDefault="004D6509" w:rsidP="004D6509">
      <w:pPr>
        <w:widowControl w:val="0"/>
        <w:jc w:val="center"/>
        <w:rPr>
          <w:rFonts w:eastAsia="Calibri"/>
          <w:sz w:val="28"/>
          <w:szCs w:val="28"/>
        </w:rPr>
      </w:pP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lastRenderedPageBreak/>
        <w:t>После смерти Потапова у него остались супруга, сын Андрей, сын Степан и замужняя дочь Наталья. Через 3 месяца после смерти отца дочь Наталья родила девочек-близнецов, но сама после тяжелых родов умерла.</w:t>
      </w:r>
    </w:p>
    <w:p w:rsidR="004D6509" w:rsidRPr="004D6509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b/>
          <w:bCs/>
          <w:i/>
          <w:iCs/>
          <w:sz w:val="28"/>
          <w:szCs w:val="28"/>
        </w:rPr>
        <w:t>Определите круг наследников Потапова и их доли в наследстве</w:t>
      </w:r>
    </w:p>
    <w:p w:rsidR="004D6509" w:rsidRPr="00756C44" w:rsidRDefault="004D6509" w:rsidP="004D6509">
      <w:pPr>
        <w:widowControl w:val="0"/>
        <w:jc w:val="center"/>
        <w:rPr>
          <w:rFonts w:eastAsia="Calibri"/>
          <w:sz w:val="28"/>
          <w:szCs w:val="28"/>
        </w:rPr>
      </w:pPr>
      <w:r w:rsidRPr="00756C44">
        <w:rPr>
          <w:rFonts w:eastAsia="Calibri"/>
          <w:sz w:val="28"/>
          <w:szCs w:val="28"/>
        </w:rPr>
        <w:t>Вариант №4</w:t>
      </w:r>
    </w:p>
    <w:p w:rsidR="004D6509" w:rsidRPr="00756C44" w:rsidRDefault="004D6509" w:rsidP="000824AA">
      <w:pPr>
        <w:widowControl w:val="0"/>
        <w:numPr>
          <w:ilvl w:val="0"/>
          <w:numId w:val="11"/>
        </w:numPr>
        <w:shd w:val="clear" w:color="auto" w:fill="FFFFFF"/>
        <w:ind w:left="426" w:hanging="426"/>
        <w:contextualSpacing/>
        <w:jc w:val="both"/>
        <w:rPr>
          <w:rFonts w:eastAsia="Calibri"/>
          <w:sz w:val="28"/>
          <w:szCs w:val="28"/>
        </w:rPr>
      </w:pPr>
      <w:r w:rsidRPr="00756C44">
        <w:rPr>
          <w:rFonts w:eastAsia="Calibri"/>
          <w:sz w:val="28"/>
          <w:szCs w:val="28"/>
        </w:rPr>
        <w:t xml:space="preserve">Выполните тестовое задание. </w:t>
      </w:r>
      <w:r w:rsidRPr="00756C44">
        <w:rPr>
          <w:sz w:val="28"/>
          <w:szCs w:val="28"/>
        </w:rPr>
        <w:t>Ответьте на поставленные вопросы, выбрав букву, где есть правильный ответ(ы) или предложите свой вариант ответа (где нет вариантов)</w:t>
      </w:r>
    </w:p>
    <w:p w:rsidR="004D6509" w:rsidRPr="00756C44" w:rsidRDefault="004D6509" w:rsidP="004D6509">
      <w:pPr>
        <w:widowControl w:val="0"/>
        <w:jc w:val="center"/>
        <w:rPr>
          <w:rFonts w:eastAsia="Calibri"/>
          <w:sz w:val="28"/>
          <w:szCs w:val="28"/>
        </w:rPr>
      </w:pP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1. К какому механизму социальной адаптации относится приспособление психического склада человека под требования среды?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а) социальный;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б) социально-психологической;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в) психической.</w:t>
      </w:r>
    </w:p>
    <w:p w:rsidR="004D6509" w:rsidRPr="00756C44" w:rsidRDefault="004D6509" w:rsidP="004D6509">
      <w:pPr>
        <w:widowControl w:val="0"/>
        <w:jc w:val="both"/>
        <w:rPr>
          <w:rFonts w:eastAsia="Calibri"/>
          <w:sz w:val="28"/>
          <w:szCs w:val="28"/>
          <w:shd w:val="clear" w:color="auto" w:fill="FFFFFF"/>
        </w:rPr>
      </w:pPr>
    </w:p>
    <w:p w:rsidR="004D6509" w:rsidRPr="00756C44" w:rsidRDefault="004D6509" w:rsidP="004D6509">
      <w:pPr>
        <w:widowControl w:val="0"/>
        <w:jc w:val="both"/>
        <w:rPr>
          <w:rFonts w:eastAsia="Calibri"/>
          <w:sz w:val="28"/>
          <w:szCs w:val="28"/>
          <w:shd w:val="clear" w:color="auto" w:fill="FFFFFF"/>
        </w:rPr>
      </w:pPr>
      <w:r w:rsidRPr="00756C44">
        <w:rPr>
          <w:rFonts w:eastAsia="Calibri"/>
          <w:sz w:val="28"/>
          <w:szCs w:val="28"/>
          <w:shd w:val="clear" w:color="auto" w:fill="FFFFFF"/>
        </w:rPr>
        <w:t>2.Объясните, что такое «</w:t>
      </w:r>
      <w:proofErr w:type="spellStart"/>
      <w:r w:rsidRPr="00756C44">
        <w:rPr>
          <w:rFonts w:eastAsia="Calibri"/>
          <w:sz w:val="28"/>
          <w:szCs w:val="28"/>
          <w:shd w:val="clear" w:color="auto" w:fill="FFFFFF"/>
        </w:rPr>
        <w:t>дезадаптация</w:t>
      </w:r>
      <w:proofErr w:type="spellEnd"/>
      <w:r w:rsidRPr="00756C44">
        <w:rPr>
          <w:rFonts w:eastAsia="Calibri"/>
          <w:sz w:val="28"/>
          <w:szCs w:val="28"/>
          <w:shd w:val="clear" w:color="auto" w:fill="FFFFFF"/>
        </w:rPr>
        <w:t>».</w:t>
      </w:r>
    </w:p>
    <w:p w:rsidR="004D6509" w:rsidRPr="00756C44" w:rsidRDefault="004D6509" w:rsidP="004D6509">
      <w:pPr>
        <w:widowControl w:val="0"/>
        <w:jc w:val="both"/>
        <w:rPr>
          <w:rFonts w:eastAsia="Calibri"/>
          <w:sz w:val="28"/>
          <w:szCs w:val="28"/>
          <w:shd w:val="clear" w:color="auto" w:fill="FFFFFF"/>
        </w:rPr>
      </w:pP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3. К кому работник организации должен направить свое обращение при разговоре с инвалидом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 xml:space="preserve">а) к </w:t>
      </w:r>
      <w:proofErr w:type="spellStart"/>
      <w:r w:rsidRPr="00756C44">
        <w:rPr>
          <w:sz w:val="28"/>
          <w:szCs w:val="28"/>
        </w:rPr>
        <w:t>сурдопереводчику</w:t>
      </w:r>
      <w:proofErr w:type="spellEnd"/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б) к инвалиду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в) к сопровождающему лицу</w:t>
      </w:r>
    </w:p>
    <w:p w:rsidR="004D6509" w:rsidRPr="00756C44" w:rsidRDefault="004D6509" w:rsidP="004D6509">
      <w:pPr>
        <w:widowControl w:val="0"/>
        <w:jc w:val="both"/>
        <w:rPr>
          <w:rFonts w:eastAsia="Calibri"/>
          <w:sz w:val="28"/>
          <w:szCs w:val="28"/>
        </w:rPr>
      </w:pPr>
    </w:p>
    <w:p w:rsidR="004D6509" w:rsidRPr="00756C44" w:rsidRDefault="004D6509" w:rsidP="004D6509">
      <w:pPr>
        <w:shd w:val="clear" w:color="auto" w:fill="FFFFFF"/>
        <w:textAlignment w:val="baseline"/>
        <w:rPr>
          <w:sz w:val="28"/>
          <w:szCs w:val="28"/>
        </w:rPr>
      </w:pPr>
      <w:r w:rsidRPr="00756C44">
        <w:rPr>
          <w:sz w:val="28"/>
          <w:szCs w:val="28"/>
          <w:bdr w:val="none" w:sz="0" w:space="0" w:color="auto" w:frame="1"/>
        </w:rPr>
        <w:t>4. Субъектами гражданских правоотношений не являются:</w:t>
      </w:r>
    </w:p>
    <w:p w:rsidR="004D6509" w:rsidRPr="00756C44" w:rsidRDefault="004D6509" w:rsidP="004D6509">
      <w:pPr>
        <w:shd w:val="clear" w:color="auto" w:fill="FFFFFF"/>
        <w:textAlignment w:val="baseline"/>
        <w:rPr>
          <w:sz w:val="28"/>
          <w:szCs w:val="28"/>
        </w:rPr>
      </w:pPr>
      <w:r w:rsidRPr="00756C44">
        <w:rPr>
          <w:sz w:val="28"/>
          <w:szCs w:val="28"/>
          <w:bdr w:val="none" w:sz="0" w:space="0" w:color="auto" w:frame="1"/>
        </w:rPr>
        <w:t>а)</w:t>
      </w:r>
      <w:r w:rsidRPr="00756C44">
        <w:rPr>
          <w:sz w:val="28"/>
          <w:szCs w:val="28"/>
        </w:rPr>
        <w:t> </w:t>
      </w:r>
      <w:r w:rsidRPr="00756C44">
        <w:rPr>
          <w:sz w:val="28"/>
          <w:szCs w:val="28"/>
          <w:bdr w:val="none" w:sz="0" w:space="0" w:color="auto" w:frame="1"/>
        </w:rPr>
        <w:t>физические лица;</w:t>
      </w:r>
    </w:p>
    <w:p w:rsidR="004D6509" w:rsidRPr="00756C44" w:rsidRDefault="004D6509" w:rsidP="004D6509">
      <w:pPr>
        <w:shd w:val="clear" w:color="auto" w:fill="FFFFFF"/>
        <w:textAlignment w:val="baseline"/>
        <w:rPr>
          <w:sz w:val="28"/>
          <w:szCs w:val="28"/>
        </w:rPr>
      </w:pPr>
      <w:r w:rsidRPr="00756C44">
        <w:rPr>
          <w:sz w:val="28"/>
          <w:szCs w:val="28"/>
          <w:bdr w:val="none" w:sz="0" w:space="0" w:color="auto" w:frame="1"/>
        </w:rPr>
        <w:t>б)</w:t>
      </w:r>
      <w:r w:rsidRPr="00756C44">
        <w:rPr>
          <w:sz w:val="28"/>
          <w:szCs w:val="28"/>
        </w:rPr>
        <w:t> </w:t>
      </w:r>
      <w:r w:rsidRPr="00756C44">
        <w:rPr>
          <w:sz w:val="28"/>
          <w:szCs w:val="28"/>
          <w:bdr w:val="none" w:sz="0" w:space="0" w:color="auto" w:frame="1"/>
        </w:rPr>
        <w:t>субъекты РФ;</w:t>
      </w:r>
    </w:p>
    <w:p w:rsidR="004D6509" w:rsidRPr="00756C44" w:rsidRDefault="004D6509" w:rsidP="004D6509">
      <w:pPr>
        <w:shd w:val="clear" w:color="auto" w:fill="FFFFFF"/>
        <w:textAlignment w:val="baseline"/>
        <w:rPr>
          <w:sz w:val="28"/>
          <w:szCs w:val="28"/>
        </w:rPr>
      </w:pPr>
      <w:r w:rsidRPr="00756C44">
        <w:rPr>
          <w:sz w:val="28"/>
          <w:szCs w:val="28"/>
          <w:bdr w:val="none" w:sz="0" w:space="0" w:color="auto" w:frame="1"/>
        </w:rPr>
        <w:t>в)</w:t>
      </w:r>
      <w:r w:rsidRPr="00756C44">
        <w:rPr>
          <w:sz w:val="28"/>
          <w:szCs w:val="28"/>
        </w:rPr>
        <w:t> </w:t>
      </w:r>
      <w:r w:rsidRPr="00756C44">
        <w:rPr>
          <w:sz w:val="28"/>
          <w:szCs w:val="28"/>
          <w:bdr w:val="none" w:sz="0" w:space="0" w:color="auto" w:frame="1"/>
        </w:rPr>
        <w:t>муниципальные образования;</w:t>
      </w:r>
    </w:p>
    <w:p w:rsidR="004D6509" w:rsidRPr="00756C44" w:rsidRDefault="004D6509" w:rsidP="004D6509">
      <w:pPr>
        <w:shd w:val="clear" w:color="auto" w:fill="FFFFFF"/>
        <w:textAlignment w:val="baseline"/>
        <w:rPr>
          <w:sz w:val="28"/>
          <w:szCs w:val="28"/>
        </w:rPr>
      </w:pPr>
      <w:r w:rsidRPr="00756C44">
        <w:rPr>
          <w:sz w:val="28"/>
          <w:szCs w:val="28"/>
          <w:bdr w:val="none" w:sz="0" w:space="0" w:color="auto" w:frame="1"/>
        </w:rPr>
        <w:t>г) судебные органы.</w:t>
      </w:r>
    </w:p>
    <w:p w:rsidR="004D6509" w:rsidRPr="00756C44" w:rsidRDefault="004D6509" w:rsidP="004D6509">
      <w:pPr>
        <w:widowControl w:val="0"/>
        <w:jc w:val="both"/>
        <w:rPr>
          <w:rFonts w:eastAsia="Calibri"/>
          <w:sz w:val="28"/>
          <w:szCs w:val="28"/>
        </w:rPr>
      </w:pPr>
    </w:p>
    <w:p w:rsidR="004D6509" w:rsidRPr="00756C44" w:rsidRDefault="004D6509" w:rsidP="004D6509">
      <w:pPr>
        <w:shd w:val="clear" w:color="auto" w:fill="FFFFFF"/>
        <w:rPr>
          <w:b/>
          <w:bCs/>
          <w:spacing w:val="8"/>
          <w:sz w:val="28"/>
          <w:szCs w:val="28"/>
        </w:rPr>
      </w:pPr>
      <w:r w:rsidRPr="00756C44">
        <w:rPr>
          <w:spacing w:val="8"/>
          <w:sz w:val="28"/>
          <w:szCs w:val="28"/>
        </w:rPr>
        <w:t>5. В предмет семейного права не входят:</w:t>
      </w:r>
    </w:p>
    <w:p w:rsidR="004D6509" w:rsidRPr="00756C44" w:rsidRDefault="004D6509" w:rsidP="004D6509">
      <w:pPr>
        <w:shd w:val="clear" w:color="auto" w:fill="FFFFFF"/>
        <w:rPr>
          <w:spacing w:val="8"/>
          <w:sz w:val="28"/>
          <w:szCs w:val="28"/>
        </w:rPr>
      </w:pPr>
      <w:r w:rsidRPr="00756C44">
        <w:rPr>
          <w:spacing w:val="8"/>
          <w:sz w:val="28"/>
          <w:szCs w:val="28"/>
        </w:rPr>
        <w:t>а) отношения, возникающие между семьей и государством;</w:t>
      </w:r>
    </w:p>
    <w:p w:rsidR="004D6509" w:rsidRPr="00756C44" w:rsidRDefault="004D6509" w:rsidP="004D6509">
      <w:pPr>
        <w:shd w:val="clear" w:color="auto" w:fill="FFFFFF"/>
        <w:rPr>
          <w:spacing w:val="8"/>
          <w:sz w:val="28"/>
          <w:szCs w:val="28"/>
        </w:rPr>
      </w:pPr>
      <w:r w:rsidRPr="00756C44">
        <w:rPr>
          <w:spacing w:val="8"/>
          <w:sz w:val="28"/>
          <w:szCs w:val="28"/>
        </w:rPr>
        <w:t>б) имущественные отношения между близкими родственниками;</w:t>
      </w:r>
    </w:p>
    <w:p w:rsidR="004D6509" w:rsidRPr="00756C44" w:rsidRDefault="004D6509" w:rsidP="004D6509">
      <w:pPr>
        <w:shd w:val="clear" w:color="auto" w:fill="FFFFFF"/>
        <w:rPr>
          <w:spacing w:val="8"/>
          <w:sz w:val="28"/>
          <w:szCs w:val="28"/>
        </w:rPr>
      </w:pPr>
      <w:r w:rsidRPr="00756C44">
        <w:rPr>
          <w:spacing w:val="8"/>
          <w:sz w:val="28"/>
          <w:szCs w:val="28"/>
        </w:rPr>
        <w:t>в) брачные отношения.</w:t>
      </w:r>
    </w:p>
    <w:p w:rsidR="004D6509" w:rsidRPr="00756C44" w:rsidRDefault="004D6509" w:rsidP="004D6509">
      <w:pPr>
        <w:widowControl w:val="0"/>
        <w:jc w:val="both"/>
        <w:rPr>
          <w:rFonts w:eastAsia="Calibri"/>
          <w:sz w:val="28"/>
          <w:szCs w:val="28"/>
        </w:rPr>
      </w:pPr>
    </w:p>
    <w:p w:rsidR="004D6509" w:rsidRPr="00756C44" w:rsidRDefault="004D6509" w:rsidP="004D6509">
      <w:pPr>
        <w:widowControl w:val="0"/>
        <w:jc w:val="both"/>
        <w:rPr>
          <w:rFonts w:eastAsia="Calibri"/>
          <w:sz w:val="28"/>
          <w:szCs w:val="28"/>
        </w:rPr>
      </w:pPr>
      <w:r w:rsidRPr="00756C44">
        <w:rPr>
          <w:rFonts w:eastAsia="Calibri"/>
          <w:sz w:val="28"/>
          <w:szCs w:val="28"/>
          <w:lang w:val="en-US"/>
        </w:rPr>
        <w:t>II</w:t>
      </w:r>
      <w:r w:rsidRPr="00756C44">
        <w:rPr>
          <w:rFonts w:eastAsia="Calibri"/>
          <w:sz w:val="28"/>
          <w:szCs w:val="28"/>
        </w:rPr>
        <w:t>. Решите ситуационную задачу</w:t>
      </w:r>
    </w:p>
    <w:p w:rsidR="004D6509" w:rsidRPr="00756C44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sz w:val="28"/>
          <w:szCs w:val="28"/>
        </w:rPr>
        <w:t>Забродина, будучи замужем за государственным служащим, всю жизнь не работала, вела хозяйство и воспитывала детей, пока не достигла пенсионного возраста. После смерти ее мужа выяснилось, что он оставил все свое имущество по завещанию в пользу своей знакомой, не упомянув там жену.</w:t>
      </w:r>
    </w:p>
    <w:p w:rsidR="004D6509" w:rsidRPr="004D6509" w:rsidRDefault="004D6509" w:rsidP="004D6509">
      <w:pPr>
        <w:shd w:val="clear" w:color="auto" w:fill="FFFFFF"/>
        <w:rPr>
          <w:sz w:val="28"/>
          <w:szCs w:val="28"/>
        </w:rPr>
      </w:pPr>
      <w:r w:rsidRPr="00756C44">
        <w:rPr>
          <w:b/>
          <w:bCs/>
          <w:i/>
          <w:iCs/>
          <w:sz w:val="28"/>
          <w:szCs w:val="28"/>
        </w:rPr>
        <w:t xml:space="preserve">Есть ли у </w:t>
      </w:r>
      <w:proofErr w:type="spellStart"/>
      <w:r w:rsidRPr="00756C44">
        <w:rPr>
          <w:b/>
          <w:bCs/>
          <w:i/>
          <w:iCs/>
          <w:sz w:val="28"/>
          <w:szCs w:val="28"/>
        </w:rPr>
        <w:t>Забродиной</w:t>
      </w:r>
      <w:proofErr w:type="spellEnd"/>
      <w:r w:rsidRPr="00756C44">
        <w:rPr>
          <w:b/>
          <w:bCs/>
          <w:i/>
          <w:iCs/>
          <w:sz w:val="28"/>
          <w:szCs w:val="28"/>
        </w:rPr>
        <w:t xml:space="preserve"> права на долю в наследстве?</w:t>
      </w:r>
    </w:p>
    <w:p w:rsidR="003F1FDA" w:rsidRDefault="003F1FDA" w:rsidP="003F1FDA">
      <w:pPr>
        <w:rPr>
          <w:sz w:val="2"/>
          <w:szCs w:val="2"/>
        </w:rPr>
      </w:pPr>
    </w:p>
    <w:p w:rsidR="003F1FDA" w:rsidRDefault="003F1FDA" w:rsidP="003F1FDA">
      <w:pPr>
        <w:rPr>
          <w:sz w:val="2"/>
          <w:szCs w:val="2"/>
        </w:rPr>
      </w:pPr>
    </w:p>
    <w:p w:rsidR="003F1FDA" w:rsidRDefault="003F1FDA" w:rsidP="003F1FDA">
      <w:pPr>
        <w:rPr>
          <w:sz w:val="2"/>
          <w:szCs w:val="2"/>
        </w:rPr>
      </w:pPr>
    </w:p>
    <w:p w:rsidR="003F1FDA" w:rsidRDefault="003F1FDA" w:rsidP="003F1FDA">
      <w:pPr>
        <w:rPr>
          <w:sz w:val="2"/>
          <w:szCs w:val="2"/>
        </w:rPr>
      </w:pPr>
    </w:p>
    <w:p w:rsidR="004D6509" w:rsidRPr="00D37E7F" w:rsidRDefault="004D6509" w:rsidP="00922381">
      <w:pPr>
        <w:pStyle w:val="a7"/>
        <w:ind w:left="0"/>
        <w:rPr>
          <w:rFonts w:ascii="Times New Roman" w:hAnsi="Times New Roman"/>
          <w:b/>
          <w:sz w:val="28"/>
          <w:szCs w:val="28"/>
        </w:rPr>
      </w:pPr>
    </w:p>
    <w:p w:rsidR="003F1FDA" w:rsidRPr="00D37E7F" w:rsidRDefault="003F1FDA" w:rsidP="00922381">
      <w:pPr>
        <w:pStyle w:val="a7"/>
        <w:ind w:left="0"/>
        <w:rPr>
          <w:rFonts w:ascii="Times New Roman" w:hAnsi="Times New Roman"/>
          <w:b/>
          <w:iCs/>
          <w:sz w:val="28"/>
          <w:szCs w:val="28"/>
        </w:rPr>
      </w:pPr>
      <w:r w:rsidRPr="00D37E7F">
        <w:rPr>
          <w:rFonts w:ascii="Times New Roman" w:hAnsi="Times New Roman"/>
          <w:b/>
          <w:sz w:val="28"/>
          <w:szCs w:val="28"/>
        </w:rPr>
        <w:t>3.2.</w:t>
      </w:r>
      <w:r w:rsidR="00ED0B88" w:rsidRPr="00D37E7F">
        <w:rPr>
          <w:rFonts w:ascii="Times New Roman" w:hAnsi="Times New Roman"/>
          <w:b/>
          <w:sz w:val="28"/>
          <w:szCs w:val="28"/>
        </w:rPr>
        <w:t>2</w:t>
      </w:r>
      <w:r w:rsidRPr="00D37E7F">
        <w:rPr>
          <w:rFonts w:ascii="Times New Roman" w:hAnsi="Times New Roman"/>
          <w:b/>
          <w:sz w:val="28"/>
          <w:szCs w:val="28"/>
        </w:rPr>
        <w:t xml:space="preserve"> Типовые задания для оценки </w:t>
      </w:r>
      <w:r w:rsidR="00922381" w:rsidRPr="00D37E7F">
        <w:rPr>
          <w:rFonts w:ascii="Times New Roman" w:hAnsi="Times New Roman"/>
          <w:b/>
          <w:sz w:val="28"/>
          <w:szCs w:val="28"/>
        </w:rPr>
        <w:t>ОК</w:t>
      </w:r>
      <w:r w:rsidR="004D6509" w:rsidRPr="00D37E7F">
        <w:rPr>
          <w:rFonts w:ascii="Times New Roman" w:hAnsi="Times New Roman"/>
          <w:b/>
          <w:sz w:val="28"/>
          <w:szCs w:val="28"/>
        </w:rPr>
        <w:t xml:space="preserve"> 01-06</w:t>
      </w:r>
      <w:r w:rsidR="00922381" w:rsidRPr="00D37E7F">
        <w:rPr>
          <w:rFonts w:ascii="Times New Roman" w:hAnsi="Times New Roman"/>
          <w:b/>
          <w:sz w:val="28"/>
          <w:szCs w:val="28"/>
        </w:rPr>
        <w:t>, ПК</w:t>
      </w:r>
      <w:r w:rsidR="00ED0B88" w:rsidRPr="00D37E7F">
        <w:rPr>
          <w:rFonts w:ascii="Times New Roman" w:hAnsi="Times New Roman"/>
          <w:b/>
          <w:sz w:val="28"/>
          <w:szCs w:val="28"/>
        </w:rPr>
        <w:t>4.4</w:t>
      </w:r>
    </w:p>
    <w:p w:rsidR="003F1FDA" w:rsidRPr="00D37E7F" w:rsidRDefault="003F1FDA" w:rsidP="00D37E7F">
      <w:pPr>
        <w:spacing w:line="240" w:lineRule="exact"/>
        <w:rPr>
          <w:b/>
          <w:sz w:val="28"/>
          <w:szCs w:val="28"/>
        </w:rPr>
      </w:pPr>
    </w:p>
    <w:p w:rsidR="003F1FDA" w:rsidRPr="00D37E7F" w:rsidRDefault="003F1FDA" w:rsidP="003F1FDA">
      <w:pPr>
        <w:spacing w:line="240" w:lineRule="exact"/>
        <w:ind w:left="709" w:hanging="567"/>
        <w:rPr>
          <w:b/>
          <w:sz w:val="28"/>
          <w:szCs w:val="28"/>
          <w:u w:val="single"/>
        </w:rPr>
      </w:pPr>
      <w:r w:rsidRPr="00D37E7F">
        <w:rPr>
          <w:b/>
          <w:sz w:val="28"/>
          <w:szCs w:val="28"/>
          <w:u w:val="single"/>
        </w:rPr>
        <w:t>Комплект заданий к устным развернутым опросам обучающихся</w:t>
      </w:r>
    </w:p>
    <w:p w:rsidR="003F1FDA" w:rsidRPr="00D37E7F" w:rsidRDefault="003F1FDA" w:rsidP="00ED0B88">
      <w:pPr>
        <w:spacing w:line="240" w:lineRule="exact"/>
        <w:rPr>
          <w:b/>
          <w:sz w:val="28"/>
          <w:szCs w:val="28"/>
        </w:rPr>
      </w:pPr>
    </w:p>
    <w:p w:rsidR="003F1FDA" w:rsidRPr="00D37E7F" w:rsidRDefault="003F1FDA" w:rsidP="003F1FDA">
      <w:pPr>
        <w:spacing w:line="240" w:lineRule="exact"/>
        <w:ind w:left="2900"/>
        <w:rPr>
          <w:b/>
          <w:sz w:val="28"/>
          <w:szCs w:val="28"/>
        </w:rPr>
      </w:pPr>
      <w:r w:rsidRPr="00D37E7F">
        <w:rPr>
          <w:b/>
          <w:sz w:val="28"/>
          <w:szCs w:val="28"/>
        </w:rPr>
        <w:lastRenderedPageBreak/>
        <w:t>Требования к устному развернутому ответу:</w:t>
      </w:r>
    </w:p>
    <w:p w:rsidR="003F1FDA" w:rsidRPr="00D37E7F" w:rsidRDefault="003F1FDA" w:rsidP="003F1F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7E7F">
        <w:rPr>
          <w:sz w:val="28"/>
          <w:szCs w:val="28"/>
        </w:rPr>
        <w:t>1.Развернутый ответ должен представлять собой связное, логически последовательное высказывание на определенную тему</w:t>
      </w:r>
    </w:p>
    <w:p w:rsidR="003F1FDA" w:rsidRPr="00D37E7F" w:rsidRDefault="003F1FDA" w:rsidP="003F1F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7E7F">
        <w:rPr>
          <w:sz w:val="28"/>
          <w:szCs w:val="28"/>
        </w:rPr>
        <w:t xml:space="preserve">2. Полнота и правильность ответа; </w:t>
      </w:r>
    </w:p>
    <w:p w:rsidR="003F1FDA" w:rsidRPr="00D37E7F" w:rsidRDefault="003F1FDA" w:rsidP="003F1F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7E7F">
        <w:rPr>
          <w:sz w:val="28"/>
          <w:szCs w:val="28"/>
        </w:rPr>
        <w:t xml:space="preserve">3. Степень осознанности, понимания изученного; </w:t>
      </w:r>
    </w:p>
    <w:p w:rsidR="003F1FDA" w:rsidRPr="00D37E7F" w:rsidRDefault="003F1FDA" w:rsidP="003F1F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7E7F">
        <w:rPr>
          <w:sz w:val="28"/>
          <w:szCs w:val="28"/>
        </w:rPr>
        <w:t>4. Языковое оформление ответа.</w:t>
      </w:r>
    </w:p>
    <w:p w:rsidR="00ED0B88" w:rsidRPr="00D37E7F" w:rsidRDefault="00ED0B88" w:rsidP="00ED0B88">
      <w:pPr>
        <w:rPr>
          <w:b/>
          <w:color w:val="000000"/>
          <w:sz w:val="28"/>
          <w:szCs w:val="28"/>
        </w:rPr>
      </w:pPr>
    </w:p>
    <w:p w:rsidR="00ED0B88" w:rsidRPr="00D37E7F" w:rsidRDefault="00ED0B88" w:rsidP="00ED0B88">
      <w:pPr>
        <w:rPr>
          <w:b/>
          <w:color w:val="000000"/>
          <w:sz w:val="28"/>
          <w:szCs w:val="28"/>
        </w:rPr>
      </w:pPr>
      <w:r w:rsidRPr="00D37E7F">
        <w:rPr>
          <w:b/>
          <w:color w:val="000000"/>
          <w:sz w:val="28"/>
          <w:szCs w:val="28"/>
        </w:rPr>
        <w:t>Раздел 1. Понятие социальной адаптации, ее этапы, механизмы,  условия</w:t>
      </w:r>
    </w:p>
    <w:p w:rsidR="00ED0B88" w:rsidRPr="00D37E7F" w:rsidRDefault="00ED0B88" w:rsidP="00D37E7F">
      <w:pPr>
        <w:rPr>
          <w:color w:val="000000"/>
          <w:sz w:val="28"/>
          <w:szCs w:val="28"/>
        </w:rPr>
      </w:pPr>
      <w:r w:rsidRPr="00D37E7F">
        <w:rPr>
          <w:color w:val="000000"/>
          <w:sz w:val="28"/>
          <w:szCs w:val="28"/>
        </w:rPr>
        <w:t>Тема 1.1. Основы социальной адаптации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b/>
          <w:sz w:val="28"/>
          <w:szCs w:val="28"/>
        </w:rPr>
      </w:pPr>
      <w:r w:rsidRPr="00D37E7F">
        <w:rPr>
          <w:b/>
          <w:sz w:val="28"/>
          <w:szCs w:val="28"/>
        </w:rPr>
        <w:t>Устный опрос 1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1. Сущность, содержание и виды социальной адаптации. 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2. Характеристика механизмов социальной адаптации. 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3. Характеристика основных технологий социальной работы по регулированию адаптивных процессов. 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4. Сущность и специфика профессиональной адаптации. </w:t>
      </w:r>
    </w:p>
    <w:p w:rsidR="00ED0B88" w:rsidRPr="00D37E7F" w:rsidRDefault="00ED0B88" w:rsidP="00ED0B88">
      <w:pPr>
        <w:rPr>
          <w:color w:val="000000"/>
          <w:sz w:val="28"/>
          <w:szCs w:val="28"/>
        </w:rPr>
      </w:pPr>
    </w:p>
    <w:p w:rsidR="00ED0B88" w:rsidRPr="00D37E7F" w:rsidRDefault="00ED0B88" w:rsidP="00ED0B88">
      <w:pPr>
        <w:rPr>
          <w:rFonts w:eastAsia="Calibri"/>
          <w:b/>
          <w:bCs/>
          <w:color w:val="000000"/>
          <w:sz w:val="28"/>
          <w:szCs w:val="28"/>
        </w:rPr>
      </w:pPr>
      <w:r w:rsidRPr="00D37E7F">
        <w:rPr>
          <w:b/>
          <w:color w:val="000000"/>
          <w:sz w:val="28"/>
          <w:szCs w:val="28"/>
        </w:rPr>
        <w:t xml:space="preserve">Раздел 2. </w:t>
      </w:r>
      <w:r w:rsidRPr="00D37E7F">
        <w:rPr>
          <w:rFonts w:eastAsia="Calibri"/>
          <w:b/>
          <w:bCs/>
          <w:color w:val="000000"/>
          <w:sz w:val="28"/>
          <w:szCs w:val="28"/>
        </w:rPr>
        <w:t xml:space="preserve">Законодательство о правах инвалидов  </w:t>
      </w:r>
    </w:p>
    <w:p w:rsidR="00ED0B88" w:rsidRPr="00D37E7F" w:rsidRDefault="00ED0B88" w:rsidP="00ED0B88">
      <w:pPr>
        <w:rPr>
          <w:rFonts w:eastAsia="Calibri"/>
          <w:color w:val="000000"/>
          <w:sz w:val="28"/>
          <w:szCs w:val="28"/>
        </w:rPr>
      </w:pPr>
      <w:r w:rsidRPr="00D37E7F">
        <w:rPr>
          <w:rFonts w:eastAsia="Calibri"/>
          <w:bCs/>
          <w:color w:val="000000"/>
          <w:sz w:val="28"/>
          <w:szCs w:val="28"/>
        </w:rPr>
        <w:t xml:space="preserve">Тема 2.1. </w:t>
      </w:r>
      <w:r w:rsidRPr="00D37E7F">
        <w:rPr>
          <w:rFonts w:eastAsia="Calibri"/>
          <w:color w:val="000000"/>
          <w:sz w:val="28"/>
          <w:szCs w:val="28"/>
        </w:rPr>
        <w:t>Законодательные основы прав инвалидов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b/>
          <w:sz w:val="28"/>
          <w:szCs w:val="28"/>
        </w:rPr>
      </w:pPr>
      <w:r w:rsidRPr="00D37E7F">
        <w:rPr>
          <w:b/>
          <w:sz w:val="28"/>
          <w:szCs w:val="28"/>
        </w:rPr>
        <w:t>Устный опрос 2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1.В чем заключается цель Конвенции о правах инвалидов? 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2.Перечислить общие принципы Конвенции? 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3.Что такое инвалидность? 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4.Краткая характеристика барьеров окружающей среды для инвалидов разных форм? 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5. В соответствии с Федеральным закон от 05.03.2012 № 46-Ф3 </w:t>
      </w:r>
      <w:r w:rsidRPr="00D37E7F">
        <w:rPr>
          <w:sz w:val="28"/>
          <w:szCs w:val="28"/>
        </w:rPr>
        <w:softHyphen/>
        <w:t xml:space="preserve">О ратификации Конвенция о правах инвалидов», какое должно быть образование для инвалидов? </w:t>
      </w:r>
    </w:p>
    <w:p w:rsidR="00ED0B88" w:rsidRPr="00D37E7F" w:rsidRDefault="00ED0B88" w:rsidP="00ED0B88">
      <w:pPr>
        <w:rPr>
          <w:rFonts w:eastAsia="Calibri"/>
          <w:color w:val="000000"/>
          <w:sz w:val="28"/>
          <w:szCs w:val="28"/>
        </w:rPr>
      </w:pPr>
    </w:p>
    <w:p w:rsidR="00ED0B88" w:rsidRPr="00D37E7F" w:rsidRDefault="00ED0B88" w:rsidP="00ED0B88">
      <w:pPr>
        <w:rPr>
          <w:rFonts w:eastAsia="Calibri"/>
          <w:color w:val="000000"/>
          <w:sz w:val="28"/>
          <w:szCs w:val="28"/>
        </w:rPr>
      </w:pPr>
      <w:r w:rsidRPr="00D37E7F">
        <w:rPr>
          <w:rFonts w:eastAsia="Calibri"/>
          <w:color w:val="000000"/>
          <w:sz w:val="28"/>
          <w:szCs w:val="28"/>
        </w:rPr>
        <w:t xml:space="preserve">Тема </w:t>
      </w:r>
      <w:r w:rsidRPr="00D37E7F">
        <w:rPr>
          <w:rFonts w:eastAsia="Calibri"/>
          <w:bCs/>
          <w:color w:val="000000"/>
          <w:sz w:val="28"/>
          <w:szCs w:val="28"/>
        </w:rPr>
        <w:t xml:space="preserve">2.2. </w:t>
      </w:r>
      <w:r w:rsidRPr="00D37E7F">
        <w:rPr>
          <w:rFonts w:eastAsia="Calibri"/>
          <w:color w:val="000000"/>
          <w:sz w:val="28"/>
          <w:szCs w:val="28"/>
        </w:rPr>
        <w:t>Перечень гарантий инвалидам в Российской Федерации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b/>
          <w:sz w:val="28"/>
          <w:szCs w:val="28"/>
        </w:rPr>
      </w:pPr>
      <w:r w:rsidRPr="00D37E7F">
        <w:rPr>
          <w:b/>
          <w:sz w:val="28"/>
          <w:szCs w:val="28"/>
        </w:rPr>
        <w:t>Устный опрос 3</w:t>
      </w:r>
      <w:r w:rsidRPr="00D37E7F">
        <w:rPr>
          <w:sz w:val="28"/>
          <w:szCs w:val="28"/>
        </w:rPr>
        <w:t xml:space="preserve">: 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1. Понятие </w:t>
      </w:r>
      <w:r w:rsidRPr="00D37E7F">
        <w:rPr>
          <w:sz w:val="28"/>
          <w:szCs w:val="28"/>
        </w:rPr>
        <w:softHyphen/>
        <w:t xml:space="preserve">инвалид» основания определения группы инвалидности? 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2. Что означает 'обеспечение беспрепятственного доступа к информации' 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3. Какая помощь может быть оказана инвалидам? 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4. Какие органы занимаются социальной защитой инвалидов? 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5. Перечислить перечень гарантий, выплат и компенсаций, подлежащих включению в федеральный реестр инвалидов? 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6. Перечислить трудовые льготы работникам-инвалидам? </w:t>
      </w:r>
    </w:p>
    <w:p w:rsidR="00ED0B88" w:rsidRPr="00D37E7F" w:rsidRDefault="00ED0B88" w:rsidP="00ED0B88">
      <w:pPr>
        <w:rPr>
          <w:rFonts w:eastAsia="Calibri"/>
          <w:b/>
          <w:color w:val="000000"/>
          <w:sz w:val="28"/>
          <w:szCs w:val="28"/>
        </w:rPr>
      </w:pPr>
    </w:p>
    <w:p w:rsidR="00ED0B88" w:rsidRPr="00D37E7F" w:rsidRDefault="00ED0B88" w:rsidP="00ED0B88">
      <w:pPr>
        <w:rPr>
          <w:rFonts w:eastAsia="Calibri"/>
          <w:b/>
          <w:color w:val="000000"/>
          <w:sz w:val="28"/>
          <w:szCs w:val="28"/>
        </w:rPr>
      </w:pPr>
      <w:r w:rsidRPr="00D37E7F">
        <w:rPr>
          <w:rFonts w:eastAsia="Calibri"/>
          <w:b/>
          <w:color w:val="000000"/>
          <w:sz w:val="28"/>
          <w:szCs w:val="28"/>
        </w:rPr>
        <w:t xml:space="preserve">Раздел 3. Основы гражданского и семейного законодательства  </w:t>
      </w:r>
    </w:p>
    <w:p w:rsidR="00ED0B88" w:rsidRPr="00D37E7F" w:rsidRDefault="00ED0B88" w:rsidP="00ED0B88">
      <w:pPr>
        <w:ind w:right="48"/>
        <w:rPr>
          <w:rFonts w:eastAsia="Calibri"/>
          <w:color w:val="000000"/>
          <w:sz w:val="28"/>
          <w:szCs w:val="28"/>
        </w:rPr>
      </w:pPr>
      <w:r w:rsidRPr="00D37E7F">
        <w:rPr>
          <w:rFonts w:eastAsia="Calibri"/>
          <w:bCs/>
          <w:color w:val="000000"/>
          <w:sz w:val="28"/>
          <w:szCs w:val="28"/>
        </w:rPr>
        <w:t xml:space="preserve">Тема 3.1. </w:t>
      </w:r>
      <w:r w:rsidRPr="00D37E7F">
        <w:rPr>
          <w:rFonts w:eastAsia="Calibri"/>
          <w:color w:val="000000"/>
          <w:sz w:val="28"/>
          <w:szCs w:val="28"/>
        </w:rPr>
        <w:t xml:space="preserve">Основы гражданского законодательства </w:t>
      </w:r>
    </w:p>
    <w:p w:rsidR="00ED0B88" w:rsidRPr="00D37E7F" w:rsidRDefault="00ED0B88" w:rsidP="00ED0B88">
      <w:pPr>
        <w:rPr>
          <w:rFonts w:eastAsia="Calibri"/>
          <w:color w:val="000000"/>
          <w:sz w:val="28"/>
          <w:szCs w:val="28"/>
        </w:rPr>
      </w:pPr>
      <w:r w:rsidRPr="00D37E7F">
        <w:rPr>
          <w:rFonts w:eastAsia="Calibri"/>
          <w:color w:val="000000"/>
          <w:sz w:val="28"/>
          <w:szCs w:val="28"/>
        </w:rPr>
        <w:t>Основы гражданского законодательства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b/>
          <w:sz w:val="28"/>
          <w:szCs w:val="28"/>
        </w:rPr>
      </w:pPr>
      <w:r w:rsidRPr="00D37E7F">
        <w:rPr>
          <w:b/>
          <w:sz w:val="28"/>
          <w:szCs w:val="28"/>
        </w:rPr>
        <w:t>Устный опрос 4</w:t>
      </w:r>
    </w:p>
    <w:p w:rsidR="00ED0B88" w:rsidRPr="00D37E7F" w:rsidRDefault="00ED0B88" w:rsidP="00D37E7F">
      <w:pPr>
        <w:shd w:val="clear" w:color="auto" w:fill="FFFFFF"/>
        <w:tabs>
          <w:tab w:val="left" w:pos="426"/>
        </w:tabs>
        <w:rPr>
          <w:color w:val="181818"/>
          <w:sz w:val="28"/>
          <w:szCs w:val="28"/>
        </w:rPr>
      </w:pPr>
      <w:r w:rsidRPr="00D37E7F">
        <w:rPr>
          <w:color w:val="181818"/>
          <w:sz w:val="28"/>
          <w:szCs w:val="28"/>
        </w:rPr>
        <w:t>1.                 Основы гражданского права.</w:t>
      </w:r>
    </w:p>
    <w:p w:rsidR="00ED0B88" w:rsidRPr="00D37E7F" w:rsidRDefault="00ED0B88" w:rsidP="00D37E7F">
      <w:pPr>
        <w:shd w:val="clear" w:color="auto" w:fill="FFFFFF"/>
        <w:tabs>
          <w:tab w:val="left" w:pos="426"/>
        </w:tabs>
        <w:rPr>
          <w:color w:val="181818"/>
          <w:sz w:val="28"/>
          <w:szCs w:val="28"/>
        </w:rPr>
      </w:pPr>
      <w:r w:rsidRPr="00D37E7F">
        <w:rPr>
          <w:color w:val="181818"/>
          <w:sz w:val="28"/>
          <w:szCs w:val="28"/>
        </w:rPr>
        <w:t>2.                 Понятие и предмет гражданского права.</w:t>
      </w:r>
    </w:p>
    <w:p w:rsidR="00ED0B88" w:rsidRPr="00D37E7F" w:rsidRDefault="00ED0B88" w:rsidP="00D37E7F">
      <w:pPr>
        <w:shd w:val="clear" w:color="auto" w:fill="FFFFFF"/>
        <w:tabs>
          <w:tab w:val="left" w:pos="426"/>
        </w:tabs>
        <w:rPr>
          <w:color w:val="181818"/>
          <w:sz w:val="28"/>
          <w:szCs w:val="28"/>
        </w:rPr>
      </w:pPr>
      <w:r w:rsidRPr="00D37E7F">
        <w:rPr>
          <w:color w:val="181818"/>
          <w:sz w:val="28"/>
          <w:szCs w:val="28"/>
        </w:rPr>
        <w:t>3.                 Понятие субъектов гражданского права.</w:t>
      </w:r>
    </w:p>
    <w:p w:rsidR="00ED0B88" w:rsidRPr="00D37E7F" w:rsidRDefault="00ED0B88" w:rsidP="00D37E7F">
      <w:pPr>
        <w:shd w:val="clear" w:color="auto" w:fill="FFFFFF"/>
        <w:tabs>
          <w:tab w:val="left" w:pos="426"/>
        </w:tabs>
        <w:rPr>
          <w:color w:val="181818"/>
          <w:sz w:val="28"/>
          <w:szCs w:val="28"/>
        </w:rPr>
      </w:pPr>
      <w:r w:rsidRPr="00D37E7F">
        <w:rPr>
          <w:color w:val="181818"/>
          <w:sz w:val="28"/>
          <w:szCs w:val="28"/>
        </w:rPr>
        <w:lastRenderedPageBreak/>
        <w:t>4.                 Имущественные и неимущественные блага и права граждан.</w:t>
      </w:r>
    </w:p>
    <w:p w:rsidR="00ED0B88" w:rsidRPr="00D37E7F" w:rsidRDefault="00ED0B88" w:rsidP="00D37E7F">
      <w:pPr>
        <w:shd w:val="clear" w:color="auto" w:fill="FFFFFF"/>
        <w:tabs>
          <w:tab w:val="left" w:pos="426"/>
        </w:tabs>
        <w:rPr>
          <w:color w:val="181818"/>
          <w:sz w:val="28"/>
          <w:szCs w:val="28"/>
        </w:rPr>
      </w:pPr>
      <w:r w:rsidRPr="00D37E7F">
        <w:rPr>
          <w:bCs/>
          <w:color w:val="181818"/>
          <w:sz w:val="28"/>
          <w:szCs w:val="28"/>
        </w:rPr>
        <w:t>5</w:t>
      </w:r>
      <w:r w:rsidRPr="00D37E7F">
        <w:rPr>
          <w:b/>
          <w:bCs/>
          <w:color w:val="181818"/>
          <w:sz w:val="28"/>
          <w:szCs w:val="28"/>
        </w:rPr>
        <w:t>.                 </w:t>
      </w:r>
      <w:r w:rsidRPr="00D37E7F">
        <w:rPr>
          <w:color w:val="181818"/>
          <w:sz w:val="28"/>
          <w:szCs w:val="28"/>
        </w:rPr>
        <w:t>Особенности гражданского регулирования отношения, связанного с пожилыми людьми и инвалидами.</w:t>
      </w:r>
    </w:p>
    <w:p w:rsidR="00ED0B88" w:rsidRPr="00D37E7F" w:rsidRDefault="00ED0B88" w:rsidP="00D37E7F">
      <w:pPr>
        <w:shd w:val="clear" w:color="auto" w:fill="FFFFFF"/>
        <w:tabs>
          <w:tab w:val="left" w:pos="426"/>
        </w:tabs>
        <w:rPr>
          <w:color w:val="181818"/>
          <w:sz w:val="28"/>
          <w:szCs w:val="28"/>
        </w:rPr>
      </w:pPr>
      <w:r w:rsidRPr="00D37E7F">
        <w:rPr>
          <w:bCs/>
          <w:color w:val="181818"/>
          <w:sz w:val="28"/>
          <w:szCs w:val="28"/>
        </w:rPr>
        <w:t>6.</w:t>
      </w:r>
      <w:r w:rsidRPr="00D37E7F">
        <w:rPr>
          <w:b/>
          <w:bCs/>
          <w:color w:val="181818"/>
          <w:sz w:val="28"/>
          <w:szCs w:val="28"/>
        </w:rPr>
        <w:t>                 </w:t>
      </w:r>
      <w:r w:rsidRPr="00D37E7F">
        <w:rPr>
          <w:color w:val="181818"/>
          <w:sz w:val="28"/>
          <w:szCs w:val="28"/>
        </w:rPr>
        <w:t>Правила наследования.</w:t>
      </w:r>
    </w:p>
    <w:p w:rsidR="00ED0B88" w:rsidRPr="00D37E7F" w:rsidRDefault="00ED0B88" w:rsidP="00ED0B88">
      <w:pPr>
        <w:ind w:right="48"/>
        <w:rPr>
          <w:rFonts w:eastAsia="Calibri"/>
          <w:color w:val="000000"/>
          <w:sz w:val="28"/>
          <w:szCs w:val="28"/>
        </w:rPr>
      </w:pPr>
      <w:r w:rsidRPr="00D37E7F">
        <w:rPr>
          <w:rFonts w:eastAsia="Calibri"/>
          <w:color w:val="000000"/>
          <w:sz w:val="28"/>
          <w:szCs w:val="28"/>
        </w:rPr>
        <w:t>Тема 3.2. Основы семейного законодательства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b/>
          <w:sz w:val="28"/>
          <w:szCs w:val="28"/>
        </w:rPr>
      </w:pPr>
      <w:r w:rsidRPr="00D37E7F">
        <w:rPr>
          <w:b/>
          <w:sz w:val="28"/>
          <w:szCs w:val="28"/>
        </w:rPr>
        <w:t>Устный опрос 5</w:t>
      </w:r>
    </w:p>
    <w:p w:rsidR="00ED0B88" w:rsidRPr="00D37E7F" w:rsidRDefault="00ED0B88" w:rsidP="000824AA">
      <w:pPr>
        <w:pStyle w:val="a7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181818"/>
          <w:sz w:val="28"/>
          <w:szCs w:val="28"/>
        </w:rPr>
      </w:pPr>
      <w:r w:rsidRPr="00D37E7F">
        <w:rPr>
          <w:rFonts w:ascii="Times New Roman" w:hAnsi="Times New Roman"/>
          <w:color w:val="181818"/>
          <w:sz w:val="28"/>
          <w:szCs w:val="28"/>
        </w:rPr>
        <w:t>Предмет семейного права.</w:t>
      </w:r>
    </w:p>
    <w:p w:rsidR="00ED0B88" w:rsidRPr="00D37E7F" w:rsidRDefault="00ED0B88" w:rsidP="000824AA">
      <w:pPr>
        <w:pStyle w:val="a7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181818"/>
          <w:sz w:val="28"/>
          <w:szCs w:val="28"/>
        </w:rPr>
      </w:pPr>
      <w:r w:rsidRPr="00D37E7F">
        <w:rPr>
          <w:rFonts w:ascii="Times New Roman" w:hAnsi="Times New Roman"/>
          <w:color w:val="181818"/>
          <w:sz w:val="28"/>
          <w:szCs w:val="28"/>
        </w:rPr>
        <w:t>Метод регулирования семейно-правовых отношений.</w:t>
      </w:r>
    </w:p>
    <w:p w:rsidR="00ED0B88" w:rsidRPr="00D37E7F" w:rsidRDefault="00ED0B88" w:rsidP="000824AA">
      <w:pPr>
        <w:pStyle w:val="a7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181818"/>
          <w:sz w:val="28"/>
          <w:szCs w:val="28"/>
        </w:rPr>
      </w:pPr>
      <w:r w:rsidRPr="00D37E7F">
        <w:rPr>
          <w:rFonts w:ascii="Times New Roman" w:hAnsi="Times New Roman"/>
          <w:color w:val="181818"/>
          <w:sz w:val="28"/>
          <w:szCs w:val="28"/>
        </w:rPr>
        <w:t>Семейное законодательство.</w:t>
      </w:r>
    </w:p>
    <w:p w:rsidR="00ED0B88" w:rsidRPr="00D37E7F" w:rsidRDefault="00ED0B88" w:rsidP="000824AA">
      <w:pPr>
        <w:pStyle w:val="a7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181818"/>
          <w:sz w:val="28"/>
          <w:szCs w:val="28"/>
        </w:rPr>
      </w:pPr>
      <w:r w:rsidRPr="00D37E7F">
        <w:rPr>
          <w:rFonts w:ascii="Times New Roman" w:hAnsi="Times New Roman"/>
          <w:color w:val="181818"/>
          <w:sz w:val="28"/>
          <w:szCs w:val="28"/>
        </w:rPr>
        <w:t>Источники семейного законодательства.</w:t>
      </w:r>
    </w:p>
    <w:p w:rsidR="00ED0B88" w:rsidRPr="00D37E7F" w:rsidRDefault="00ED0B88" w:rsidP="000824AA">
      <w:pPr>
        <w:pStyle w:val="a7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181818"/>
          <w:sz w:val="28"/>
          <w:szCs w:val="28"/>
        </w:rPr>
      </w:pPr>
      <w:r w:rsidRPr="00D37E7F">
        <w:rPr>
          <w:rFonts w:ascii="Times New Roman" w:hAnsi="Times New Roman"/>
          <w:color w:val="181818"/>
          <w:sz w:val="28"/>
          <w:szCs w:val="28"/>
        </w:rPr>
        <w:t>Соотношение гражданского и семейного законодательства.</w:t>
      </w:r>
    </w:p>
    <w:p w:rsidR="00ED0B88" w:rsidRPr="00D37E7F" w:rsidRDefault="00ED0B88" w:rsidP="000824AA">
      <w:pPr>
        <w:pStyle w:val="a7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181818"/>
          <w:sz w:val="28"/>
          <w:szCs w:val="28"/>
        </w:rPr>
      </w:pPr>
      <w:r w:rsidRPr="00D37E7F">
        <w:rPr>
          <w:rFonts w:ascii="Times New Roman" w:hAnsi="Times New Roman"/>
          <w:color w:val="181818"/>
          <w:sz w:val="28"/>
          <w:szCs w:val="28"/>
        </w:rPr>
        <w:t>Условия заключения брака.</w:t>
      </w:r>
    </w:p>
    <w:p w:rsidR="00ED0B88" w:rsidRPr="00D37E7F" w:rsidRDefault="00ED0B88" w:rsidP="000824AA">
      <w:pPr>
        <w:pStyle w:val="a7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181818"/>
          <w:sz w:val="28"/>
          <w:szCs w:val="28"/>
        </w:rPr>
      </w:pPr>
      <w:r w:rsidRPr="00D37E7F">
        <w:rPr>
          <w:rFonts w:ascii="Times New Roman" w:hAnsi="Times New Roman"/>
          <w:color w:val="181818"/>
          <w:sz w:val="28"/>
          <w:szCs w:val="28"/>
        </w:rPr>
        <w:t>Права и обязанности супругов.</w:t>
      </w:r>
    </w:p>
    <w:p w:rsidR="00ED0B88" w:rsidRPr="00D37E7F" w:rsidRDefault="00ED0B88" w:rsidP="000824AA">
      <w:pPr>
        <w:pStyle w:val="a7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181818"/>
          <w:sz w:val="28"/>
          <w:szCs w:val="28"/>
        </w:rPr>
      </w:pPr>
      <w:r w:rsidRPr="00D37E7F">
        <w:rPr>
          <w:rFonts w:ascii="Times New Roman" w:hAnsi="Times New Roman"/>
          <w:color w:val="181818"/>
          <w:sz w:val="28"/>
          <w:szCs w:val="28"/>
        </w:rPr>
        <w:t>Особенности семейного права, регулирующего отношения, связанные с пожилыми и инвалидами: право на алименты и т.д.</w:t>
      </w:r>
    </w:p>
    <w:p w:rsidR="00ED0B88" w:rsidRPr="00D37E7F" w:rsidRDefault="00ED0B88" w:rsidP="00ED0B88">
      <w:pPr>
        <w:rPr>
          <w:rFonts w:eastAsia="Calibri"/>
          <w:b/>
          <w:color w:val="000000"/>
          <w:sz w:val="28"/>
          <w:szCs w:val="28"/>
        </w:rPr>
      </w:pPr>
    </w:p>
    <w:p w:rsidR="00ED0B88" w:rsidRPr="00D37E7F" w:rsidRDefault="00ED0B88" w:rsidP="00ED0B88">
      <w:pPr>
        <w:rPr>
          <w:rFonts w:eastAsia="Calibri"/>
          <w:b/>
          <w:color w:val="000000"/>
          <w:sz w:val="28"/>
          <w:szCs w:val="28"/>
        </w:rPr>
      </w:pPr>
      <w:r w:rsidRPr="00D37E7F">
        <w:rPr>
          <w:rFonts w:eastAsia="Calibri"/>
          <w:b/>
          <w:color w:val="000000"/>
          <w:sz w:val="28"/>
          <w:szCs w:val="28"/>
        </w:rPr>
        <w:t xml:space="preserve">Раздел 4. Основы трудового законодательства. Особенности регулирования труда инвалидов  </w:t>
      </w:r>
    </w:p>
    <w:p w:rsidR="00ED0B88" w:rsidRPr="00D37E7F" w:rsidRDefault="00ED0B88" w:rsidP="00ED0B88">
      <w:pPr>
        <w:ind w:right="48"/>
        <w:jc w:val="both"/>
        <w:rPr>
          <w:rFonts w:eastAsia="Calibri"/>
          <w:color w:val="000000"/>
          <w:sz w:val="28"/>
          <w:szCs w:val="28"/>
        </w:rPr>
      </w:pPr>
      <w:r w:rsidRPr="00D37E7F">
        <w:rPr>
          <w:rFonts w:eastAsia="Calibri"/>
          <w:color w:val="000000"/>
          <w:kern w:val="28"/>
          <w:sz w:val="28"/>
          <w:szCs w:val="28"/>
        </w:rPr>
        <w:t>Тема 4.1.  Основы трудового законодательства</w:t>
      </w:r>
    </w:p>
    <w:p w:rsidR="00ED0B88" w:rsidRPr="00D37E7F" w:rsidRDefault="00ED0B88" w:rsidP="00ED0B88">
      <w:pPr>
        <w:rPr>
          <w:rFonts w:eastAsia="Calibri"/>
          <w:color w:val="000000"/>
          <w:sz w:val="28"/>
          <w:szCs w:val="28"/>
        </w:rPr>
      </w:pPr>
      <w:r w:rsidRPr="00D37E7F">
        <w:rPr>
          <w:rFonts w:eastAsia="Calibri"/>
          <w:color w:val="000000"/>
          <w:sz w:val="28"/>
          <w:szCs w:val="28"/>
        </w:rPr>
        <w:t>Основы трудового законодательства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b/>
          <w:sz w:val="28"/>
          <w:szCs w:val="28"/>
        </w:rPr>
      </w:pPr>
      <w:r w:rsidRPr="00D37E7F">
        <w:rPr>
          <w:b/>
          <w:sz w:val="28"/>
          <w:szCs w:val="28"/>
        </w:rPr>
        <w:t>Устный опрос 6</w:t>
      </w:r>
    </w:p>
    <w:p w:rsidR="00ED0B88" w:rsidRPr="00D37E7F" w:rsidRDefault="00ED0B88" w:rsidP="00ED0B88">
      <w:pPr>
        <w:shd w:val="clear" w:color="auto" w:fill="FFFFFF"/>
        <w:spacing w:line="242" w:lineRule="atLeast"/>
        <w:rPr>
          <w:color w:val="181818"/>
          <w:sz w:val="28"/>
          <w:szCs w:val="28"/>
        </w:rPr>
      </w:pPr>
      <w:r w:rsidRPr="00D37E7F">
        <w:rPr>
          <w:color w:val="181818"/>
          <w:sz w:val="28"/>
          <w:szCs w:val="28"/>
        </w:rPr>
        <w:t>1.                 Трудовое законодательство.</w:t>
      </w:r>
    </w:p>
    <w:p w:rsidR="00ED0B88" w:rsidRPr="00D37E7F" w:rsidRDefault="00ED0B88" w:rsidP="00ED0B88">
      <w:pPr>
        <w:shd w:val="clear" w:color="auto" w:fill="FFFFFF"/>
        <w:spacing w:line="242" w:lineRule="atLeast"/>
        <w:rPr>
          <w:color w:val="181818"/>
          <w:sz w:val="28"/>
          <w:szCs w:val="28"/>
        </w:rPr>
      </w:pPr>
      <w:r w:rsidRPr="00D37E7F">
        <w:rPr>
          <w:color w:val="181818"/>
          <w:sz w:val="28"/>
          <w:szCs w:val="28"/>
        </w:rPr>
        <w:t>2.                 Регулирование труда инвалидов.</w:t>
      </w:r>
    </w:p>
    <w:p w:rsidR="00ED0B88" w:rsidRPr="00D37E7F" w:rsidRDefault="00ED0B88" w:rsidP="00ED0B88">
      <w:pPr>
        <w:shd w:val="clear" w:color="auto" w:fill="FFFFFF"/>
        <w:spacing w:line="242" w:lineRule="atLeast"/>
        <w:rPr>
          <w:color w:val="181818"/>
          <w:sz w:val="28"/>
          <w:szCs w:val="28"/>
        </w:rPr>
      </w:pPr>
      <w:r w:rsidRPr="00D37E7F">
        <w:rPr>
          <w:color w:val="181818"/>
          <w:sz w:val="28"/>
          <w:szCs w:val="28"/>
        </w:rPr>
        <w:t>3.                 Основы трудового законодательства.</w:t>
      </w:r>
    </w:p>
    <w:p w:rsidR="00ED0B88" w:rsidRPr="00D37E7F" w:rsidRDefault="00ED0B88" w:rsidP="00ED0B88">
      <w:pPr>
        <w:shd w:val="clear" w:color="auto" w:fill="FFFFFF"/>
        <w:spacing w:line="242" w:lineRule="atLeast"/>
        <w:rPr>
          <w:color w:val="181818"/>
          <w:sz w:val="28"/>
          <w:szCs w:val="28"/>
        </w:rPr>
      </w:pPr>
      <w:r w:rsidRPr="00D37E7F">
        <w:rPr>
          <w:color w:val="181818"/>
          <w:sz w:val="28"/>
          <w:szCs w:val="28"/>
        </w:rPr>
        <w:t>4.                 Охрана труда.</w:t>
      </w:r>
    </w:p>
    <w:p w:rsidR="00ED0B88" w:rsidRPr="00D37E7F" w:rsidRDefault="00ED0B88" w:rsidP="00ED0B88">
      <w:pPr>
        <w:shd w:val="clear" w:color="auto" w:fill="FFFFFF"/>
        <w:spacing w:line="242" w:lineRule="atLeast"/>
        <w:rPr>
          <w:color w:val="181818"/>
          <w:sz w:val="28"/>
          <w:szCs w:val="28"/>
        </w:rPr>
      </w:pPr>
      <w:r w:rsidRPr="00D37E7F">
        <w:rPr>
          <w:color w:val="181818"/>
          <w:sz w:val="28"/>
          <w:szCs w:val="28"/>
        </w:rPr>
        <w:t>5.                 Оформление трудовых отношений.</w:t>
      </w:r>
    </w:p>
    <w:p w:rsidR="00ED0B88" w:rsidRPr="00D37E7F" w:rsidRDefault="00ED0B88" w:rsidP="00ED0B88">
      <w:pPr>
        <w:shd w:val="clear" w:color="auto" w:fill="FFFFFF"/>
        <w:spacing w:line="242" w:lineRule="atLeast"/>
        <w:rPr>
          <w:color w:val="181818"/>
          <w:sz w:val="28"/>
          <w:szCs w:val="28"/>
        </w:rPr>
      </w:pPr>
      <w:r w:rsidRPr="00D37E7F">
        <w:rPr>
          <w:color w:val="181818"/>
          <w:sz w:val="28"/>
          <w:szCs w:val="28"/>
        </w:rPr>
        <w:t>6.                 Понятие трудового договора и его содержание.</w:t>
      </w:r>
    </w:p>
    <w:p w:rsidR="00ED0B88" w:rsidRPr="00D37E7F" w:rsidRDefault="00ED0B88" w:rsidP="00ED0B88">
      <w:pPr>
        <w:shd w:val="clear" w:color="auto" w:fill="FFFFFF"/>
        <w:spacing w:line="242" w:lineRule="atLeast"/>
        <w:rPr>
          <w:color w:val="181818"/>
          <w:sz w:val="28"/>
          <w:szCs w:val="28"/>
        </w:rPr>
      </w:pPr>
      <w:r w:rsidRPr="00D37E7F">
        <w:rPr>
          <w:color w:val="181818"/>
          <w:sz w:val="28"/>
          <w:szCs w:val="28"/>
        </w:rPr>
        <w:t>7.                 Виды и сроки трудовых договоров. Форма трудовых договоров.</w:t>
      </w:r>
    </w:p>
    <w:p w:rsidR="00ED0B88" w:rsidRPr="00D37E7F" w:rsidRDefault="00ED0B88" w:rsidP="00ED0B88">
      <w:pPr>
        <w:shd w:val="clear" w:color="auto" w:fill="FFFFFF"/>
        <w:spacing w:line="242" w:lineRule="atLeast"/>
        <w:rPr>
          <w:color w:val="181818"/>
          <w:sz w:val="28"/>
          <w:szCs w:val="28"/>
        </w:rPr>
      </w:pPr>
      <w:r w:rsidRPr="00D37E7F">
        <w:rPr>
          <w:color w:val="181818"/>
          <w:sz w:val="28"/>
          <w:szCs w:val="28"/>
        </w:rPr>
        <w:t>8.                 Порядок заключения трудового договора.</w:t>
      </w:r>
    </w:p>
    <w:p w:rsidR="00ED0B88" w:rsidRPr="00D37E7F" w:rsidRDefault="00ED0B88" w:rsidP="00ED0B88">
      <w:pPr>
        <w:shd w:val="clear" w:color="auto" w:fill="FFFFFF"/>
        <w:jc w:val="both"/>
        <w:rPr>
          <w:color w:val="181818"/>
          <w:sz w:val="28"/>
          <w:szCs w:val="28"/>
        </w:rPr>
      </w:pPr>
      <w:r w:rsidRPr="00D37E7F">
        <w:rPr>
          <w:color w:val="181818"/>
          <w:sz w:val="28"/>
          <w:szCs w:val="28"/>
        </w:rPr>
        <w:t>9.                 Расторжение трудового договора.</w:t>
      </w:r>
    </w:p>
    <w:p w:rsidR="00ED0B88" w:rsidRPr="00D37E7F" w:rsidRDefault="00ED0B88" w:rsidP="00ED0B88">
      <w:pPr>
        <w:shd w:val="clear" w:color="auto" w:fill="FFFFFF"/>
        <w:jc w:val="both"/>
        <w:rPr>
          <w:color w:val="181818"/>
          <w:sz w:val="28"/>
          <w:szCs w:val="28"/>
        </w:rPr>
      </w:pPr>
      <w:r w:rsidRPr="00D37E7F">
        <w:rPr>
          <w:color w:val="181818"/>
          <w:sz w:val="28"/>
          <w:szCs w:val="28"/>
        </w:rPr>
        <w:t>10.            Трудовой кодекс Российской Федерации.</w:t>
      </w:r>
    </w:p>
    <w:p w:rsidR="00ED0B88" w:rsidRPr="00D37E7F" w:rsidRDefault="00ED0B88" w:rsidP="00ED0B88">
      <w:pPr>
        <w:rPr>
          <w:rFonts w:eastAsia="Calibri"/>
          <w:color w:val="000000"/>
          <w:sz w:val="28"/>
          <w:szCs w:val="28"/>
        </w:rPr>
      </w:pPr>
      <w:r w:rsidRPr="00D37E7F">
        <w:rPr>
          <w:rFonts w:eastAsia="Calibri"/>
          <w:color w:val="000000"/>
          <w:sz w:val="28"/>
          <w:szCs w:val="28"/>
        </w:rPr>
        <w:t>Тема 4.2. Особенности регулирования труда инвалидов</w:t>
      </w:r>
    </w:p>
    <w:p w:rsidR="00ED0B88" w:rsidRPr="00D37E7F" w:rsidRDefault="00ED0B88" w:rsidP="00ED0B88">
      <w:pPr>
        <w:rPr>
          <w:rFonts w:eastAsia="Calibri"/>
          <w:color w:val="000000"/>
          <w:sz w:val="28"/>
          <w:szCs w:val="28"/>
        </w:rPr>
      </w:pPr>
      <w:r w:rsidRPr="00D37E7F">
        <w:rPr>
          <w:rFonts w:eastAsia="Calibri"/>
          <w:color w:val="000000"/>
          <w:sz w:val="28"/>
          <w:szCs w:val="28"/>
        </w:rPr>
        <w:t>Особенности регулирования труда инвалидов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b/>
          <w:sz w:val="28"/>
          <w:szCs w:val="28"/>
        </w:rPr>
      </w:pPr>
      <w:r w:rsidRPr="00D37E7F">
        <w:rPr>
          <w:b/>
          <w:sz w:val="28"/>
          <w:szCs w:val="28"/>
        </w:rPr>
        <w:t>Устный опрос 7</w:t>
      </w:r>
    </w:p>
    <w:p w:rsidR="00ED0B88" w:rsidRPr="00D37E7F" w:rsidRDefault="00ED0B88" w:rsidP="000824AA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color w:val="181818"/>
          <w:sz w:val="28"/>
          <w:szCs w:val="28"/>
        </w:rPr>
      </w:pPr>
      <w:r w:rsidRPr="00D37E7F">
        <w:rPr>
          <w:rFonts w:ascii="Times New Roman" w:hAnsi="Times New Roman"/>
          <w:color w:val="181818"/>
          <w:sz w:val="28"/>
          <w:szCs w:val="28"/>
        </w:rPr>
        <w:t>Особенности регулирования труда инвалидов.</w:t>
      </w:r>
    </w:p>
    <w:p w:rsidR="00ED0B88" w:rsidRPr="00D37E7F" w:rsidRDefault="00ED0B88" w:rsidP="000824AA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color w:val="181818"/>
          <w:sz w:val="28"/>
          <w:szCs w:val="28"/>
        </w:rPr>
      </w:pPr>
      <w:r w:rsidRPr="00D37E7F">
        <w:rPr>
          <w:rFonts w:ascii="Times New Roman" w:hAnsi="Times New Roman"/>
          <w:color w:val="181818"/>
          <w:sz w:val="28"/>
          <w:szCs w:val="28"/>
        </w:rPr>
        <w:t>  Общие положения об условиях труда инвалидов.</w:t>
      </w:r>
    </w:p>
    <w:p w:rsidR="00ED0B88" w:rsidRPr="00D37E7F" w:rsidRDefault="00ED0B88" w:rsidP="000824AA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color w:val="181818"/>
          <w:sz w:val="28"/>
          <w:szCs w:val="28"/>
        </w:rPr>
      </w:pPr>
      <w:r w:rsidRPr="00D37E7F">
        <w:rPr>
          <w:rFonts w:ascii="Times New Roman" w:hAnsi="Times New Roman"/>
          <w:color w:val="181818"/>
          <w:sz w:val="28"/>
          <w:szCs w:val="28"/>
        </w:rPr>
        <w:t>Специальные рабочие места для инвалидов.</w:t>
      </w:r>
    </w:p>
    <w:p w:rsidR="00ED0B88" w:rsidRPr="00D37E7F" w:rsidRDefault="00ED0B88" w:rsidP="000824AA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color w:val="181818"/>
          <w:sz w:val="28"/>
          <w:szCs w:val="28"/>
        </w:rPr>
      </w:pPr>
      <w:r w:rsidRPr="00D37E7F">
        <w:rPr>
          <w:rFonts w:ascii="Times New Roman" w:hAnsi="Times New Roman"/>
          <w:color w:val="181818"/>
          <w:sz w:val="28"/>
          <w:szCs w:val="28"/>
        </w:rPr>
        <w:t>Дополнительные гарантии охраны труда инвалидов.</w:t>
      </w:r>
    </w:p>
    <w:p w:rsidR="00D37E7F" w:rsidRPr="00D37E7F" w:rsidRDefault="00D37E7F" w:rsidP="00ED0B88">
      <w:pPr>
        <w:rPr>
          <w:rFonts w:eastAsia="Calibri"/>
          <w:b/>
          <w:bCs/>
          <w:color w:val="000000"/>
          <w:sz w:val="28"/>
          <w:szCs w:val="28"/>
        </w:rPr>
      </w:pPr>
    </w:p>
    <w:p w:rsidR="00ED0B88" w:rsidRPr="00D37E7F" w:rsidRDefault="00ED0B88" w:rsidP="00ED0B88">
      <w:pPr>
        <w:rPr>
          <w:b/>
          <w:color w:val="000000"/>
          <w:sz w:val="28"/>
          <w:szCs w:val="28"/>
        </w:rPr>
      </w:pPr>
      <w:r w:rsidRPr="00D37E7F">
        <w:rPr>
          <w:rFonts w:eastAsia="Calibri"/>
          <w:b/>
          <w:bCs/>
          <w:color w:val="000000"/>
          <w:sz w:val="28"/>
          <w:szCs w:val="28"/>
        </w:rPr>
        <w:t xml:space="preserve">Раздел 5. </w:t>
      </w:r>
      <w:r w:rsidRPr="00D37E7F">
        <w:rPr>
          <w:rFonts w:eastAsia="Calibri"/>
          <w:b/>
          <w:color w:val="000000"/>
          <w:sz w:val="28"/>
          <w:szCs w:val="28"/>
        </w:rPr>
        <w:t xml:space="preserve">Профессиональная подготовка и трудоустройство инвалидов  </w:t>
      </w:r>
    </w:p>
    <w:p w:rsidR="00ED0B88" w:rsidRPr="00D37E7F" w:rsidRDefault="00ED0B88" w:rsidP="00ED0B88">
      <w:pPr>
        <w:rPr>
          <w:rFonts w:eastAsia="Calibri"/>
          <w:color w:val="000000"/>
          <w:sz w:val="28"/>
          <w:szCs w:val="28"/>
        </w:rPr>
      </w:pPr>
      <w:r w:rsidRPr="00D37E7F">
        <w:rPr>
          <w:rFonts w:eastAsia="Calibri"/>
          <w:color w:val="000000"/>
          <w:sz w:val="28"/>
          <w:szCs w:val="28"/>
        </w:rPr>
        <w:t>Тема 5.2. Государственная политика в области трудоустройства инвалидов</w:t>
      </w:r>
    </w:p>
    <w:p w:rsidR="00ED0B88" w:rsidRPr="00D37E7F" w:rsidRDefault="00ED0B88" w:rsidP="00ED0B88">
      <w:pPr>
        <w:rPr>
          <w:rFonts w:eastAsia="Calibri"/>
          <w:color w:val="000000"/>
          <w:sz w:val="28"/>
          <w:szCs w:val="28"/>
        </w:rPr>
      </w:pPr>
      <w:r w:rsidRPr="00D37E7F">
        <w:rPr>
          <w:rFonts w:eastAsia="Calibri"/>
          <w:color w:val="000000"/>
          <w:sz w:val="28"/>
          <w:szCs w:val="28"/>
        </w:rPr>
        <w:t>Государственная политика в области трудоустройства инвалидов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b/>
          <w:sz w:val="28"/>
          <w:szCs w:val="28"/>
        </w:rPr>
      </w:pPr>
      <w:r w:rsidRPr="00D37E7F">
        <w:rPr>
          <w:b/>
          <w:sz w:val="28"/>
          <w:szCs w:val="28"/>
        </w:rPr>
        <w:t xml:space="preserve">Устный опрос </w:t>
      </w:r>
      <w:r w:rsidR="00D37E7F" w:rsidRPr="00D37E7F">
        <w:rPr>
          <w:b/>
          <w:sz w:val="28"/>
          <w:szCs w:val="28"/>
        </w:rPr>
        <w:t>8</w:t>
      </w:r>
    </w:p>
    <w:p w:rsidR="00ED0B88" w:rsidRPr="00D37E7F" w:rsidRDefault="00ED0B88" w:rsidP="00ED0B88">
      <w:pPr>
        <w:shd w:val="clear" w:color="auto" w:fill="FFFFFF"/>
        <w:jc w:val="both"/>
        <w:rPr>
          <w:color w:val="181818"/>
          <w:sz w:val="28"/>
          <w:szCs w:val="28"/>
        </w:rPr>
      </w:pPr>
      <w:r w:rsidRPr="00D37E7F">
        <w:rPr>
          <w:color w:val="181818"/>
          <w:sz w:val="28"/>
          <w:szCs w:val="28"/>
        </w:rPr>
        <w:t>1.</w:t>
      </w:r>
      <w:r w:rsidR="0022649D">
        <w:rPr>
          <w:color w:val="181818"/>
          <w:sz w:val="28"/>
          <w:szCs w:val="28"/>
        </w:rPr>
        <w:t>       </w:t>
      </w:r>
      <w:r w:rsidR="0022649D" w:rsidRPr="00D37E7F">
        <w:rPr>
          <w:color w:val="181818"/>
          <w:sz w:val="28"/>
          <w:szCs w:val="28"/>
        </w:rPr>
        <w:t xml:space="preserve"> </w:t>
      </w:r>
      <w:r w:rsidRPr="00D37E7F">
        <w:rPr>
          <w:color w:val="181818"/>
          <w:sz w:val="28"/>
          <w:szCs w:val="28"/>
        </w:rPr>
        <w:t>Органы труда и занятости населения.</w:t>
      </w:r>
    </w:p>
    <w:p w:rsidR="00ED0B88" w:rsidRPr="00D37E7F" w:rsidRDefault="00ED0B88" w:rsidP="00ED0B88">
      <w:pPr>
        <w:shd w:val="clear" w:color="auto" w:fill="FFFFFF"/>
        <w:jc w:val="both"/>
        <w:rPr>
          <w:color w:val="181818"/>
          <w:sz w:val="28"/>
          <w:szCs w:val="28"/>
        </w:rPr>
      </w:pPr>
      <w:r w:rsidRPr="00D37E7F">
        <w:rPr>
          <w:color w:val="181818"/>
          <w:sz w:val="28"/>
          <w:szCs w:val="28"/>
        </w:rPr>
        <w:lastRenderedPageBreak/>
        <w:t>1.</w:t>
      </w:r>
      <w:r w:rsidR="0022649D">
        <w:rPr>
          <w:color w:val="181818"/>
          <w:sz w:val="28"/>
          <w:szCs w:val="28"/>
        </w:rPr>
        <w:t>       </w:t>
      </w:r>
      <w:r w:rsidRPr="00D37E7F">
        <w:rPr>
          <w:color w:val="181818"/>
          <w:sz w:val="28"/>
          <w:szCs w:val="28"/>
        </w:rPr>
        <w:t>Служба занятости населения.</w:t>
      </w:r>
    </w:p>
    <w:p w:rsidR="00ED0B88" w:rsidRPr="00D37E7F" w:rsidRDefault="00ED0B88" w:rsidP="00ED0B88">
      <w:pPr>
        <w:shd w:val="clear" w:color="auto" w:fill="FFFFFF"/>
        <w:jc w:val="both"/>
        <w:rPr>
          <w:color w:val="181818"/>
          <w:sz w:val="28"/>
          <w:szCs w:val="28"/>
        </w:rPr>
      </w:pPr>
      <w:r w:rsidRPr="00D37E7F">
        <w:rPr>
          <w:color w:val="181818"/>
          <w:sz w:val="28"/>
          <w:szCs w:val="28"/>
        </w:rPr>
        <w:t>2.</w:t>
      </w:r>
      <w:r w:rsidR="0022649D">
        <w:rPr>
          <w:color w:val="181818"/>
          <w:sz w:val="28"/>
          <w:szCs w:val="28"/>
        </w:rPr>
        <w:t>      </w:t>
      </w:r>
      <w:r w:rsidRPr="00D37E7F">
        <w:rPr>
          <w:color w:val="181818"/>
          <w:sz w:val="28"/>
          <w:szCs w:val="28"/>
        </w:rPr>
        <w:t>Функции органов труда и занятости населения. Центр занятости населения.</w:t>
      </w:r>
    </w:p>
    <w:p w:rsidR="00ED0B88" w:rsidRPr="00D37E7F" w:rsidRDefault="00ED0B88" w:rsidP="00ED0B88">
      <w:pPr>
        <w:shd w:val="clear" w:color="auto" w:fill="FFFFFF"/>
        <w:jc w:val="both"/>
        <w:rPr>
          <w:color w:val="181818"/>
          <w:sz w:val="28"/>
          <w:szCs w:val="28"/>
        </w:rPr>
      </w:pPr>
      <w:r w:rsidRPr="00D37E7F">
        <w:rPr>
          <w:color w:val="181818"/>
          <w:sz w:val="28"/>
          <w:szCs w:val="28"/>
        </w:rPr>
        <w:t>3.</w:t>
      </w:r>
      <w:r w:rsidR="0022649D">
        <w:rPr>
          <w:color w:val="181818"/>
          <w:sz w:val="28"/>
          <w:szCs w:val="28"/>
        </w:rPr>
        <w:t>      </w:t>
      </w:r>
      <w:r w:rsidRPr="00D37E7F">
        <w:rPr>
          <w:color w:val="181818"/>
          <w:sz w:val="28"/>
          <w:szCs w:val="28"/>
        </w:rPr>
        <w:t>Трудовой кодекс Российской Федерации.</w:t>
      </w:r>
    </w:p>
    <w:p w:rsidR="00ED0B88" w:rsidRPr="00D37E7F" w:rsidRDefault="00ED0B88" w:rsidP="00ED0B88">
      <w:pPr>
        <w:shd w:val="clear" w:color="auto" w:fill="FFFFFF"/>
        <w:jc w:val="both"/>
        <w:rPr>
          <w:color w:val="181818"/>
          <w:sz w:val="28"/>
          <w:szCs w:val="28"/>
        </w:rPr>
      </w:pPr>
      <w:r w:rsidRPr="00D37E7F">
        <w:rPr>
          <w:color w:val="181818"/>
          <w:sz w:val="28"/>
          <w:szCs w:val="28"/>
        </w:rPr>
        <w:t>4.</w:t>
      </w:r>
      <w:r w:rsidR="0022649D">
        <w:rPr>
          <w:color w:val="181818"/>
          <w:sz w:val="28"/>
          <w:szCs w:val="28"/>
        </w:rPr>
        <w:t>      </w:t>
      </w:r>
      <w:r w:rsidRPr="00D37E7F">
        <w:rPr>
          <w:color w:val="181818"/>
          <w:sz w:val="28"/>
          <w:szCs w:val="28"/>
        </w:rPr>
        <w:t>Условия труда инвалидов.</w:t>
      </w:r>
    </w:p>
    <w:p w:rsidR="00ED0B88" w:rsidRPr="00D37E7F" w:rsidRDefault="00ED0B88" w:rsidP="00ED0B88">
      <w:pPr>
        <w:shd w:val="clear" w:color="auto" w:fill="FFFFFF"/>
        <w:jc w:val="both"/>
        <w:rPr>
          <w:color w:val="181818"/>
          <w:sz w:val="28"/>
          <w:szCs w:val="28"/>
        </w:rPr>
      </w:pPr>
      <w:r w:rsidRPr="00D37E7F">
        <w:rPr>
          <w:color w:val="181818"/>
          <w:sz w:val="28"/>
          <w:szCs w:val="28"/>
        </w:rPr>
        <w:t>5.</w:t>
      </w:r>
      <w:r w:rsidR="0022649D">
        <w:rPr>
          <w:color w:val="181818"/>
          <w:sz w:val="28"/>
          <w:szCs w:val="28"/>
        </w:rPr>
        <w:t> </w:t>
      </w:r>
      <w:r w:rsidRPr="00D37E7F">
        <w:rPr>
          <w:color w:val="181818"/>
          <w:sz w:val="28"/>
          <w:szCs w:val="28"/>
        </w:rPr>
        <w:t>Специальные рабочие места для трудоустройства инвалидов.</w:t>
      </w:r>
    </w:p>
    <w:p w:rsidR="00ED0B88" w:rsidRPr="00D37E7F" w:rsidRDefault="00ED0B88" w:rsidP="00ED0B88">
      <w:pPr>
        <w:shd w:val="clear" w:color="auto" w:fill="FFFFFF"/>
        <w:jc w:val="both"/>
        <w:rPr>
          <w:color w:val="181818"/>
          <w:sz w:val="28"/>
          <w:szCs w:val="28"/>
        </w:rPr>
      </w:pPr>
      <w:r w:rsidRPr="00D37E7F">
        <w:rPr>
          <w:b/>
          <w:bCs/>
          <w:color w:val="181818"/>
          <w:sz w:val="28"/>
          <w:szCs w:val="28"/>
        </w:rPr>
        <w:t>6. </w:t>
      </w:r>
      <w:r w:rsidRPr="00D37E7F">
        <w:rPr>
          <w:color w:val="181818"/>
          <w:sz w:val="28"/>
          <w:szCs w:val="28"/>
        </w:rPr>
        <w:t>Права, обязанности и ответственность работодателей в обеспечении занятости инвалидов.</w:t>
      </w:r>
    </w:p>
    <w:p w:rsidR="00ED0B88" w:rsidRPr="00D37E7F" w:rsidRDefault="00ED0B88" w:rsidP="00ED0B88">
      <w:pPr>
        <w:rPr>
          <w:rFonts w:eastAsia="Calibri"/>
          <w:color w:val="000000"/>
          <w:sz w:val="28"/>
          <w:szCs w:val="28"/>
        </w:rPr>
      </w:pPr>
    </w:p>
    <w:p w:rsidR="00ED0B88" w:rsidRPr="00D37E7F" w:rsidRDefault="00ED0B88" w:rsidP="00ED0B88">
      <w:pPr>
        <w:rPr>
          <w:rFonts w:eastAsia="Calibri"/>
          <w:b/>
          <w:color w:val="000000"/>
          <w:sz w:val="28"/>
          <w:szCs w:val="28"/>
        </w:rPr>
      </w:pPr>
      <w:r w:rsidRPr="00D37E7F">
        <w:rPr>
          <w:rFonts w:eastAsia="Calibri"/>
          <w:b/>
          <w:bCs/>
          <w:color w:val="000000"/>
          <w:sz w:val="28"/>
          <w:szCs w:val="28"/>
        </w:rPr>
        <w:t xml:space="preserve">Раздел 6. </w:t>
      </w:r>
      <w:r w:rsidRPr="00D37E7F">
        <w:rPr>
          <w:rFonts w:eastAsia="Calibri"/>
          <w:b/>
          <w:color w:val="000000"/>
          <w:sz w:val="28"/>
          <w:szCs w:val="28"/>
        </w:rPr>
        <w:t>Медико-социальная экспертиза</w:t>
      </w:r>
    </w:p>
    <w:p w:rsidR="00ED0B88" w:rsidRPr="00D37E7F" w:rsidRDefault="00ED0B88" w:rsidP="00ED0B88">
      <w:pPr>
        <w:rPr>
          <w:rFonts w:eastAsia="Calibri"/>
          <w:color w:val="000000"/>
          <w:sz w:val="28"/>
          <w:szCs w:val="28"/>
        </w:rPr>
      </w:pPr>
      <w:r w:rsidRPr="00D37E7F">
        <w:rPr>
          <w:rFonts w:eastAsia="Calibri"/>
          <w:color w:val="000000"/>
          <w:sz w:val="28"/>
          <w:szCs w:val="28"/>
        </w:rPr>
        <w:t>Тема 6.1.  Порядок направления гражданина на МСЭ. Проведение медико-социальной экспертизы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b/>
          <w:sz w:val="28"/>
          <w:szCs w:val="28"/>
        </w:rPr>
      </w:pPr>
      <w:r w:rsidRPr="00D37E7F">
        <w:rPr>
          <w:b/>
          <w:sz w:val="28"/>
          <w:szCs w:val="28"/>
        </w:rPr>
        <w:t xml:space="preserve">Устный опрос  </w:t>
      </w:r>
      <w:r w:rsidR="00D37E7F" w:rsidRPr="00D37E7F">
        <w:rPr>
          <w:b/>
          <w:sz w:val="28"/>
          <w:szCs w:val="28"/>
        </w:rPr>
        <w:t>9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1.Что такое медико-социальная экспертиза? 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2. Порядок направления на медико-социальную экспертизу? 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3.Перечислить основные задачи федеральных государственных учреждений </w:t>
      </w:r>
      <w:proofErr w:type="spellStart"/>
      <w:r w:rsidRPr="00D37E7F">
        <w:rPr>
          <w:sz w:val="28"/>
          <w:szCs w:val="28"/>
        </w:rPr>
        <w:t>медикосоциальной</w:t>
      </w:r>
      <w:proofErr w:type="spellEnd"/>
      <w:r w:rsidRPr="00D37E7F">
        <w:rPr>
          <w:sz w:val="28"/>
          <w:szCs w:val="28"/>
        </w:rPr>
        <w:t xml:space="preserve"> экспертизы? 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4. Основные цели проведения медико-социальной </w:t>
      </w:r>
      <w:proofErr w:type="gramStart"/>
      <w:r w:rsidRPr="00D37E7F">
        <w:rPr>
          <w:sz w:val="28"/>
          <w:szCs w:val="28"/>
        </w:rPr>
        <w:t>экспертизы ?</w:t>
      </w:r>
      <w:proofErr w:type="gramEnd"/>
      <w:r w:rsidRPr="00D37E7F">
        <w:rPr>
          <w:sz w:val="28"/>
          <w:szCs w:val="28"/>
        </w:rPr>
        <w:t xml:space="preserve"> 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5. Основные функции главного бюро медико-социальной экспертизы? </w:t>
      </w:r>
    </w:p>
    <w:p w:rsidR="00ED0B88" w:rsidRPr="00D37E7F" w:rsidRDefault="00ED0B88" w:rsidP="00ED0B88">
      <w:pPr>
        <w:shd w:val="clear" w:color="auto" w:fill="FFFFFF"/>
        <w:rPr>
          <w:color w:val="181818"/>
          <w:sz w:val="28"/>
          <w:szCs w:val="28"/>
        </w:rPr>
      </w:pPr>
    </w:p>
    <w:p w:rsidR="00ED0B88" w:rsidRPr="00D37E7F" w:rsidRDefault="00ED0B88" w:rsidP="00ED0B88">
      <w:pPr>
        <w:rPr>
          <w:rFonts w:eastAsia="Calibri"/>
          <w:color w:val="000000"/>
          <w:sz w:val="28"/>
          <w:szCs w:val="28"/>
        </w:rPr>
      </w:pPr>
      <w:r w:rsidRPr="00D37E7F">
        <w:rPr>
          <w:rFonts w:eastAsia="Calibri"/>
          <w:color w:val="000000"/>
          <w:sz w:val="28"/>
          <w:szCs w:val="28"/>
        </w:rPr>
        <w:t>Порядок направления гражданина на МСЭ</w:t>
      </w:r>
    </w:p>
    <w:p w:rsidR="00ED0B88" w:rsidRPr="00D37E7F" w:rsidRDefault="00ED0B88" w:rsidP="00ED0B88">
      <w:pPr>
        <w:rPr>
          <w:rFonts w:eastAsia="Calibri"/>
          <w:color w:val="000000"/>
          <w:sz w:val="28"/>
          <w:szCs w:val="28"/>
        </w:rPr>
      </w:pPr>
      <w:r w:rsidRPr="00D37E7F">
        <w:rPr>
          <w:rFonts w:eastAsia="Calibri"/>
          <w:color w:val="000000"/>
          <w:sz w:val="28"/>
          <w:szCs w:val="28"/>
        </w:rPr>
        <w:t>Условия и порядок установления инвалидности</w:t>
      </w:r>
    </w:p>
    <w:p w:rsidR="00D37E7F" w:rsidRPr="00D37E7F" w:rsidRDefault="00D37E7F" w:rsidP="00D37E7F">
      <w:pPr>
        <w:widowControl w:val="0"/>
        <w:autoSpaceDE w:val="0"/>
        <w:autoSpaceDN w:val="0"/>
        <w:spacing w:before="2"/>
        <w:rPr>
          <w:b/>
          <w:sz w:val="28"/>
          <w:szCs w:val="28"/>
        </w:rPr>
      </w:pPr>
      <w:r w:rsidRPr="00D37E7F">
        <w:rPr>
          <w:b/>
          <w:sz w:val="28"/>
          <w:szCs w:val="28"/>
        </w:rPr>
        <w:t>Устный опрос 10</w:t>
      </w:r>
    </w:p>
    <w:p w:rsidR="00ED0B88" w:rsidRPr="00D37E7F" w:rsidRDefault="00ED0B88" w:rsidP="00ED0B88">
      <w:pPr>
        <w:shd w:val="clear" w:color="auto" w:fill="FFFFFF"/>
        <w:rPr>
          <w:color w:val="1A1A1A"/>
          <w:sz w:val="28"/>
          <w:szCs w:val="28"/>
        </w:rPr>
      </w:pPr>
      <w:r w:rsidRPr="00D37E7F">
        <w:rPr>
          <w:color w:val="1A1A1A"/>
          <w:sz w:val="28"/>
          <w:szCs w:val="28"/>
        </w:rPr>
        <w:t>1 Дайте</w:t>
      </w:r>
      <w:r w:rsidR="00D37E7F" w:rsidRPr="00D37E7F">
        <w:rPr>
          <w:color w:val="1A1A1A"/>
          <w:sz w:val="28"/>
          <w:szCs w:val="28"/>
        </w:rPr>
        <w:t xml:space="preserve"> </w:t>
      </w:r>
      <w:r w:rsidRPr="00D37E7F">
        <w:rPr>
          <w:color w:val="1A1A1A"/>
          <w:sz w:val="28"/>
          <w:szCs w:val="28"/>
        </w:rPr>
        <w:t>определению</w:t>
      </w:r>
      <w:r w:rsidR="00D37E7F" w:rsidRPr="00D37E7F">
        <w:rPr>
          <w:color w:val="1A1A1A"/>
          <w:sz w:val="28"/>
          <w:szCs w:val="28"/>
        </w:rPr>
        <w:t xml:space="preserve"> </w:t>
      </w:r>
      <w:proofErr w:type="gramStart"/>
      <w:r w:rsidRPr="00D37E7F">
        <w:rPr>
          <w:color w:val="1A1A1A"/>
          <w:sz w:val="28"/>
          <w:szCs w:val="28"/>
        </w:rPr>
        <w:t>историческому</w:t>
      </w:r>
      <w:r w:rsidR="00D37E7F" w:rsidRPr="00D37E7F">
        <w:rPr>
          <w:color w:val="1A1A1A"/>
          <w:sz w:val="28"/>
          <w:szCs w:val="28"/>
        </w:rPr>
        <w:t xml:space="preserve"> </w:t>
      </w:r>
      <w:r w:rsidRPr="00D37E7F">
        <w:rPr>
          <w:color w:val="1A1A1A"/>
          <w:sz w:val="28"/>
          <w:szCs w:val="28"/>
        </w:rPr>
        <w:t>понятию</w:t>
      </w:r>
      <w:r w:rsidR="00D37E7F" w:rsidRPr="00D37E7F">
        <w:rPr>
          <w:color w:val="1A1A1A"/>
          <w:sz w:val="28"/>
          <w:szCs w:val="28"/>
        </w:rPr>
        <w:t xml:space="preserve"> </w:t>
      </w:r>
      <w:r w:rsidRPr="00D37E7F">
        <w:rPr>
          <w:color w:val="1A1A1A"/>
          <w:sz w:val="28"/>
          <w:szCs w:val="28"/>
        </w:rPr>
        <w:t>«инвалидности»</w:t>
      </w:r>
      <w:proofErr w:type="gramEnd"/>
      <w:r w:rsidR="00D37E7F" w:rsidRPr="00D37E7F">
        <w:rPr>
          <w:color w:val="1A1A1A"/>
          <w:sz w:val="28"/>
          <w:szCs w:val="28"/>
        </w:rPr>
        <w:t xml:space="preserve"> </w:t>
      </w:r>
      <w:r w:rsidRPr="00D37E7F">
        <w:rPr>
          <w:color w:val="1A1A1A"/>
          <w:sz w:val="28"/>
          <w:szCs w:val="28"/>
        </w:rPr>
        <w:t>и</w:t>
      </w:r>
      <w:r w:rsidR="00D37E7F" w:rsidRPr="00D37E7F">
        <w:rPr>
          <w:color w:val="1A1A1A"/>
          <w:sz w:val="28"/>
          <w:szCs w:val="28"/>
        </w:rPr>
        <w:t xml:space="preserve"> </w:t>
      </w:r>
      <w:r w:rsidRPr="00D37E7F">
        <w:rPr>
          <w:color w:val="1A1A1A"/>
          <w:sz w:val="28"/>
          <w:szCs w:val="28"/>
        </w:rPr>
        <w:t>«инвалид»?</w:t>
      </w:r>
    </w:p>
    <w:p w:rsidR="00ED0B88" w:rsidRPr="00D37E7F" w:rsidRDefault="00ED0B88" w:rsidP="00ED0B88">
      <w:pPr>
        <w:shd w:val="clear" w:color="auto" w:fill="FFFFFF"/>
        <w:rPr>
          <w:color w:val="1A1A1A"/>
          <w:sz w:val="28"/>
          <w:szCs w:val="28"/>
        </w:rPr>
      </w:pPr>
      <w:r w:rsidRPr="00D37E7F">
        <w:rPr>
          <w:color w:val="1A1A1A"/>
          <w:sz w:val="28"/>
          <w:szCs w:val="28"/>
        </w:rPr>
        <w:t>2 Что понимаете вы по признаку инвалидности под дискриминацией?</w:t>
      </w:r>
    </w:p>
    <w:p w:rsidR="00ED0B88" w:rsidRPr="00D37E7F" w:rsidRDefault="00ED0B88" w:rsidP="00ED0B88">
      <w:pPr>
        <w:shd w:val="clear" w:color="auto" w:fill="FFFFFF"/>
        <w:rPr>
          <w:color w:val="1A1A1A"/>
          <w:sz w:val="28"/>
          <w:szCs w:val="28"/>
        </w:rPr>
      </w:pPr>
      <w:r w:rsidRPr="00D37E7F">
        <w:rPr>
          <w:color w:val="1A1A1A"/>
          <w:sz w:val="28"/>
          <w:szCs w:val="28"/>
        </w:rPr>
        <w:t>3 Какие причины инвалидности устанавливаются в случае признания</w:t>
      </w:r>
    </w:p>
    <w:p w:rsidR="00ED0B88" w:rsidRPr="00D37E7F" w:rsidRDefault="00ED0B88" w:rsidP="00ED0B88">
      <w:pPr>
        <w:shd w:val="clear" w:color="auto" w:fill="FFFFFF"/>
        <w:rPr>
          <w:color w:val="1A1A1A"/>
          <w:sz w:val="28"/>
          <w:szCs w:val="28"/>
        </w:rPr>
      </w:pPr>
      <w:r w:rsidRPr="00D37E7F">
        <w:rPr>
          <w:color w:val="1A1A1A"/>
          <w:sz w:val="28"/>
          <w:szCs w:val="28"/>
        </w:rPr>
        <w:t>гражданина инвалидом?</w:t>
      </w:r>
    </w:p>
    <w:p w:rsidR="00ED0B88" w:rsidRPr="00D37E7F" w:rsidRDefault="00ED0B88" w:rsidP="00ED0B88">
      <w:pPr>
        <w:shd w:val="clear" w:color="auto" w:fill="FFFFFF"/>
        <w:rPr>
          <w:color w:val="1A1A1A"/>
          <w:sz w:val="28"/>
          <w:szCs w:val="28"/>
        </w:rPr>
      </w:pPr>
      <w:r w:rsidRPr="00D37E7F">
        <w:rPr>
          <w:color w:val="1A1A1A"/>
          <w:sz w:val="28"/>
          <w:szCs w:val="28"/>
        </w:rPr>
        <w:t>4 Каков порядок установления инвалидности?</w:t>
      </w:r>
    </w:p>
    <w:p w:rsidR="00ED0B88" w:rsidRPr="00D37E7F" w:rsidRDefault="00ED0B88" w:rsidP="00ED0B88">
      <w:pPr>
        <w:shd w:val="clear" w:color="auto" w:fill="FFFFFF"/>
        <w:rPr>
          <w:color w:val="1A1A1A"/>
          <w:sz w:val="28"/>
          <w:szCs w:val="28"/>
        </w:rPr>
      </w:pPr>
      <w:r w:rsidRPr="00D37E7F">
        <w:rPr>
          <w:color w:val="1A1A1A"/>
          <w:sz w:val="28"/>
          <w:szCs w:val="28"/>
        </w:rPr>
        <w:t>5 Каковы критерии установления второй группы инвалидности?</w:t>
      </w:r>
    </w:p>
    <w:p w:rsidR="00ED0B88" w:rsidRPr="00D37E7F" w:rsidRDefault="00ED0B88" w:rsidP="00ED0B88">
      <w:pPr>
        <w:shd w:val="clear" w:color="auto" w:fill="FFFFFF"/>
        <w:rPr>
          <w:color w:val="1A1A1A"/>
          <w:sz w:val="28"/>
          <w:szCs w:val="28"/>
        </w:rPr>
      </w:pPr>
      <w:r w:rsidRPr="00D37E7F">
        <w:rPr>
          <w:color w:val="1A1A1A"/>
          <w:sz w:val="28"/>
          <w:szCs w:val="28"/>
        </w:rPr>
        <w:t>6 Назовите сроки переосвидетельствования для каждой из групп</w:t>
      </w:r>
    </w:p>
    <w:p w:rsidR="00ED0B88" w:rsidRPr="00D37E7F" w:rsidRDefault="00ED0B88" w:rsidP="00ED0B88">
      <w:pPr>
        <w:shd w:val="clear" w:color="auto" w:fill="FFFFFF"/>
        <w:rPr>
          <w:color w:val="1A1A1A"/>
          <w:sz w:val="28"/>
          <w:szCs w:val="28"/>
        </w:rPr>
      </w:pPr>
      <w:r w:rsidRPr="00D37E7F">
        <w:rPr>
          <w:color w:val="1A1A1A"/>
          <w:sz w:val="28"/>
          <w:szCs w:val="28"/>
        </w:rPr>
        <w:t>инвалидности.</w:t>
      </w:r>
    </w:p>
    <w:p w:rsidR="00ED0B88" w:rsidRPr="00D37E7F" w:rsidRDefault="00ED0B88" w:rsidP="00ED0B88">
      <w:pPr>
        <w:shd w:val="clear" w:color="auto" w:fill="FFFFFF"/>
        <w:rPr>
          <w:color w:val="1A1A1A"/>
          <w:sz w:val="28"/>
          <w:szCs w:val="28"/>
        </w:rPr>
      </w:pPr>
      <w:r w:rsidRPr="00D37E7F">
        <w:rPr>
          <w:color w:val="1A1A1A"/>
          <w:sz w:val="28"/>
          <w:szCs w:val="28"/>
        </w:rPr>
        <w:t>7 Перечислите категории лиц с ограниченными возможностями здоровья</w:t>
      </w:r>
    </w:p>
    <w:p w:rsidR="00ED0B88" w:rsidRPr="00D37E7F" w:rsidRDefault="00ED0B88" w:rsidP="00ED0B88">
      <w:pPr>
        <w:shd w:val="clear" w:color="auto" w:fill="FFFFFF"/>
        <w:rPr>
          <w:color w:val="1A1A1A"/>
          <w:sz w:val="28"/>
          <w:szCs w:val="28"/>
        </w:rPr>
      </w:pPr>
      <w:r w:rsidRPr="00D37E7F">
        <w:rPr>
          <w:color w:val="1A1A1A"/>
          <w:sz w:val="28"/>
          <w:szCs w:val="28"/>
        </w:rPr>
        <w:t>по виду заболевания.</w:t>
      </w:r>
    </w:p>
    <w:p w:rsidR="00ED0B88" w:rsidRPr="00D37E7F" w:rsidRDefault="00ED0B88" w:rsidP="00ED0B88">
      <w:pPr>
        <w:rPr>
          <w:rFonts w:eastAsia="Calibri"/>
          <w:color w:val="000000"/>
          <w:sz w:val="28"/>
          <w:szCs w:val="28"/>
        </w:rPr>
      </w:pPr>
    </w:p>
    <w:p w:rsidR="00ED0B88" w:rsidRPr="00D37E7F" w:rsidRDefault="00ED0B88" w:rsidP="00ED0B88">
      <w:pPr>
        <w:jc w:val="both"/>
        <w:rPr>
          <w:rFonts w:eastAsia="Calibri"/>
          <w:b/>
          <w:color w:val="000000"/>
          <w:sz w:val="28"/>
          <w:szCs w:val="28"/>
        </w:rPr>
      </w:pPr>
      <w:r w:rsidRPr="00D37E7F">
        <w:rPr>
          <w:rFonts w:eastAsia="Calibri"/>
          <w:b/>
          <w:color w:val="000000"/>
          <w:sz w:val="28"/>
          <w:szCs w:val="28"/>
        </w:rPr>
        <w:t xml:space="preserve">Раздел 7. Реабилитация инвалидов. Индивидуальная программа реабилитации или </w:t>
      </w:r>
      <w:proofErr w:type="spellStart"/>
      <w:r w:rsidRPr="00D37E7F">
        <w:rPr>
          <w:rFonts w:eastAsia="Calibri"/>
          <w:b/>
          <w:color w:val="000000"/>
          <w:sz w:val="28"/>
          <w:szCs w:val="28"/>
        </w:rPr>
        <w:t>абилитации</w:t>
      </w:r>
      <w:proofErr w:type="spellEnd"/>
      <w:r w:rsidRPr="00D37E7F">
        <w:rPr>
          <w:rFonts w:eastAsia="Calibri"/>
          <w:b/>
          <w:color w:val="000000"/>
          <w:sz w:val="28"/>
          <w:szCs w:val="28"/>
        </w:rPr>
        <w:t xml:space="preserve"> инвалидов.</w:t>
      </w:r>
    </w:p>
    <w:p w:rsidR="00ED0B88" w:rsidRPr="00D37E7F" w:rsidRDefault="00ED0B88" w:rsidP="00ED0B88">
      <w:pPr>
        <w:rPr>
          <w:rFonts w:eastAsia="Calibri"/>
          <w:color w:val="000000"/>
          <w:sz w:val="28"/>
          <w:szCs w:val="28"/>
        </w:rPr>
      </w:pPr>
      <w:r w:rsidRPr="00D37E7F">
        <w:rPr>
          <w:rFonts w:eastAsia="Calibri"/>
          <w:color w:val="000000"/>
          <w:sz w:val="28"/>
          <w:szCs w:val="28"/>
        </w:rPr>
        <w:t>Тема 7.2. Профессиональная реабилитация инвалидов</w:t>
      </w:r>
    </w:p>
    <w:p w:rsidR="00ED0B88" w:rsidRPr="00D37E7F" w:rsidRDefault="00ED0B88" w:rsidP="00ED0B88">
      <w:pPr>
        <w:rPr>
          <w:rFonts w:eastAsia="Calibri"/>
          <w:color w:val="000000"/>
          <w:sz w:val="28"/>
          <w:szCs w:val="28"/>
        </w:rPr>
      </w:pPr>
      <w:r w:rsidRPr="00D37E7F">
        <w:rPr>
          <w:rFonts w:eastAsia="Calibri"/>
          <w:color w:val="000000"/>
          <w:sz w:val="28"/>
          <w:szCs w:val="28"/>
        </w:rPr>
        <w:t>Профессиональная реабилитация инвалидов. Оснащение (оборудование) специального рабочего места для трудоустройства инвалида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b/>
          <w:sz w:val="28"/>
          <w:szCs w:val="28"/>
        </w:rPr>
      </w:pPr>
      <w:r w:rsidRPr="00D37E7F">
        <w:rPr>
          <w:b/>
          <w:sz w:val="28"/>
          <w:szCs w:val="28"/>
        </w:rPr>
        <w:t xml:space="preserve">Устный опрос </w:t>
      </w:r>
      <w:r w:rsidR="00D37E7F" w:rsidRPr="00D37E7F">
        <w:rPr>
          <w:b/>
          <w:sz w:val="28"/>
          <w:szCs w:val="28"/>
        </w:rPr>
        <w:t>11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Вопросы для устного ответа: 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1. Основные задачи центров занятости населения? 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2. Основные права центров занятости населения? 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3. Основные организационно-правовые формы содействия занятости населения? </w:t>
      </w:r>
    </w:p>
    <w:p w:rsidR="00ED0B88" w:rsidRPr="00D37E7F" w:rsidRDefault="00ED0B88" w:rsidP="00ED0B88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D37E7F">
        <w:rPr>
          <w:sz w:val="28"/>
          <w:szCs w:val="28"/>
        </w:rPr>
        <w:t xml:space="preserve">4. Права, обязанности и ответственность работодателей в обеспечении занятости </w:t>
      </w:r>
      <w:r w:rsidRPr="00D37E7F">
        <w:rPr>
          <w:sz w:val="28"/>
          <w:szCs w:val="28"/>
        </w:rPr>
        <w:lastRenderedPageBreak/>
        <w:t xml:space="preserve">инвалидов? </w:t>
      </w:r>
    </w:p>
    <w:p w:rsidR="00ED0B88" w:rsidRDefault="00ED0B88" w:rsidP="00ED0B88">
      <w:pPr>
        <w:rPr>
          <w:rFonts w:eastAsia="Calibri"/>
          <w:i/>
          <w:color w:val="000000"/>
        </w:rPr>
      </w:pPr>
    </w:p>
    <w:p w:rsidR="00863286" w:rsidRDefault="00863286" w:rsidP="00ED0B88">
      <w:pPr>
        <w:rPr>
          <w:rFonts w:eastAsia="Calibri"/>
          <w:i/>
          <w:color w:val="000000"/>
        </w:rPr>
      </w:pPr>
    </w:p>
    <w:p w:rsidR="00863286" w:rsidRDefault="00863286" w:rsidP="00ED0B88">
      <w:pPr>
        <w:rPr>
          <w:rFonts w:eastAsia="Calibri"/>
          <w:i/>
          <w:color w:val="000000"/>
        </w:rPr>
      </w:pPr>
    </w:p>
    <w:p w:rsidR="00863286" w:rsidRDefault="00863286" w:rsidP="00ED0B88">
      <w:pPr>
        <w:rPr>
          <w:rFonts w:eastAsia="Calibri"/>
          <w:i/>
          <w:color w:val="000000"/>
        </w:rPr>
      </w:pPr>
    </w:p>
    <w:p w:rsidR="0022649D" w:rsidRDefault="0022649D" w:rsidP="0022649D">
      <w:pPr>
        <w:pStyle w:val="a7"/>
        <w:ind w:left="0"/>
        <w:rPr>
          <w:rFonts w:ascii="Times New Roman" w:hAnsi="Times New Roman"/>
          <w:b/>
          <w:iCs/>
          <w:sz w:val="28"/>
          <w:szCs w:val="28"/>
        </w:rPr>
      </w:pPr>
      <w:r w:rsidRPr="00C5189F">
        <w:rPr>
          <w:rFonts w:ascii="Times New Roman" w:hAnsi="Times New Roman"/>
          <w:b/>
          <w:sz w:val="28"/>
          <w:szCs w:val="28"/>
        </w:rPr>
        <w:t>3.2.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r w:rsidRPr="00C5189F">
        <w:rPr>
          <w:rFonts w:ascii="Times New Roman" w:hAnsi="Times New Roman"/>
          <w:b/>
          <w:sz w:val="28"/>
          <w:szCs w:val="28"/>
        </w:rPr>
        <w:t xml:space="preserve">Типовые задания для оценки </w:t>
      </w:r>
      <w:r>
        <w:rPr>
          <w:rFonts w:ascii="Times New Roman" w:hAnsi="Times New Roman"/>
          <w:b/>
          <w:iCs/>
          <w:sz w:val="28"/>
          <w:szCs w:val="28"/>
        </w:rPr>
        <w:t>ОК 01-06,ПК 4.4</w:t>
      </w:r>
    </w:p>
    <w:p w:rsidR="00863286" w:rsidRDefault="00863286" w:rsidP="0022649D">
      <w:pPr>
        <w:pStyle w:val="a7"/>
        <w:ind w:left="0"/>
        <w:rPr>
          <w:rFonts w:ascii="Times New Roman" w:hAnsi="Times New Roman"/>
          <w:b/>
          <w:iCs/>
          <w:sz w:val="28"/>
          <w:szCs w:val="28"/>
        </w:rPr>
      </w:pPr>
    </w:p>
    <w:p w:rsidR="0022649D" w:rsidRDefault="0022649D" w:rsidP="0022649D">
      <w:pPr>
        <w:pStyle w:val="a7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КОМПЛЕКТ ТЕСТОВЫХ ЗАДАНИЙ</w:t>
      </w:r>
    </w:p>
    <w:p w:rsidR="00863286" w:rsidRDefault="00863286" w:rsidP="0022649D">
      <w:pPr>
        <w:pStyle w:val="a7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22649D" w:rsidRDefault="0022649D" w:rsidP="0022649D">
      <w:pPr>
        <w:rPr>
          <w:b/>
          <w:color w:val="000000"/>
        </w:rPr>
      </w:pPr>
      <w:r>
        <w:rPr>
          <w:b/>
          <w:color w:val="000000"/>
        </w:rPr>
        <w:t>Раздел 1. Понятие социальной адаптации, ее этапы, механизмы,  условия</w:t>
      </w:r>
    </w:p>
    <w:p w:rsidR="0022649D" w:rsidRDefault="0022649D" w:rsidP="0022649D">
      <w:pPr>
        <w:ind w:left="108"/>
        <w:jc w:val="both"/>
        <w:rPr>
          <w:rFonts w:eastAsia="Calibri"/>
          <w:color w:val="000000"/>
        </w:rPr>
      </w:pPr>
      <w:r>
        <w:rPr>
          <w:color w:val="000000"/>
        </w:rPr>
        <w:t>Тема 1.2. Механизмы социальной адаптации</w:t>
      </w:r>
    </w:p>
    <w:p w:rsidR="0022649D" w:rsidRDefault="0022649D" w:rsidP="0022649D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Механизмы социальной адаптации: психические механизмы, социально-психологические механизмы, социальные механизмы</w:t>
      </w:r>
    </w:p>
    <w:p w:rsidR="0022649D" w:rsidRDefault="0022649D" w:rsidP="0022649D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8D20C5">
        <w:rPr>
          <w:b/>
          <w:sz w:val="28"/>
          <w:szCs w:val="28"/>
        </w:rPr>
        <w:t>Тест</w:t>
      </w:r>
      <w:r w:rsidR="00452709">
        <w:rPr>
          <w:b/>
          <w:sz w:val="28"/>
          <w:szCs w:val="28"/>
        </w:rPr>
        <w:t>овое задание</w:t>
      </w:r>
      <w:r w:rsidRPr="008D20C5">
        <w:rPr>
          <w:b/>
          <w:sz w:val="28"/>
          <w:szCs w:val="28"/>
        </w:rPr>
        <w:t xml:space="preserve"> № 1. 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b/>
          <w:bCs/>
          <w:color w:val="181818"/>
          <w:sz w:val="28"/>
          <w:szCs w:val="28"/>
        </w:rPr>
        <w:t>Вариант 1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b/>
          <w:bCs/>
          <w:color w:val="181818"/>
          <w:sz w:val="28"/>
          <w:szCs w:val="28"/>
        </w:rPr>
        <w:t>1. Адаптация - это: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а) приспособление работника к новым профессиональным, социальным и организационно-экономическим условиям труда;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б) взаимное приспособление работника и организации путем постепенной врабатываемости сотрудника в новых условиях;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в) приспособление организации к изменяющимся внешним условиям;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г) процесс повышения квалификации нового работника;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д) ответы «а» и «г»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b/>
          <w:bCs/>
          <w:color w:val="181818"/>
          <w:sz w:val="28"/>
          <w:szCs w:val="28"/>
        </w:rPr>
        <w:t> 2. В чем заключается социально-психологический аспект адаптации?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а) приспособление к новым физическим и психологическим нагрузкам;</w:t>
      </w:r>
    </w:p>
    <w:p w:rsidR="0022649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EF14BE">
        <w:rPr>
          <w:color w:val="181818"/>
          <w:sz w:val="28"/>
          <w:szCs w:val="28"/>
        </w:rPr>
        <w:t>б) приспособление к относительно новому социуму;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в) усвоение роли и организационного статуса рабочего места в структуре организации;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г) полное и успешное овладение новой профессией, т.е. привыкание, приспособление к содержанию и характеру труда, его условиям и организации;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д) адаптация к трудовой деятельности на уровне организма работника как целого, результатом чего становятся меньшие изменения его функционального состояния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b/>
          <w:bCs/>
          <w:color w:val="181818"/>
          <w:sz w:val="28"/>
          <w:szCs w:val="28"/>
        </w:rPr>
        <w:t> 3. Ученые выделяют следующие  виды адаптации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а) первичная, вторичная, функциональная;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б) устойчивая, неустойчивая, прогрессирующая;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в) скрытая, явная, фрикционная;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г) профессиональная, психофизическая, социально-психологическая;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д) экономическая, социальная, политическая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 </w:t>
      </w:r>
      <w:r w:rsidRPr="00EF14BE">
        <w:rPr>
          <w:b/>
          <w:bCs/>
          <w:color w:val="181818"/>
          <w:sz w:val="28"/>
          <w:szCs w:val="28"/>
        </w:rPr>
        <w:t>4. Определите одну из стадий адаптации: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а) ассимиляция;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б) выплата заработной платы;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в) «акклиматизация»;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г) конфронтация;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д) легализация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b/>
          <w:bCs/>
          <w:color w:val="181818"/>
          <w:sz w:val="28"/>
          <w:szCs w:val="28"/>
        </w:rPr>
        <w:lastRenderedPageBreak/>
        <w:t> 5. Под профессиональной адаптацией обычно понимают: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а) приобретение навыков, освоение новых приемов в выполнении работы;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б) освоение правил и норм взаимоотношений в коллективе;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в) привыкание к новым людям;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г) адаптация к трудовой деятельности на уровне организма работника как целого;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д) адаптация к ближайшему социальному окружению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 </w:t>
      </w:r>
      <w:r w:rsidRPr="00EF14BE">
        <w:rPr>
          <w:b/>
          <w:bCs/>
          <w:color w:val="181818"/>
          <w:sz w:val="28"/>
          <w:szCs w:val="28"/>
        </w:rPr>
        <w:t>6. Приспособление молодых сотрудников, не имеющих опыта профессиональной деятельности –это: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а) первичная адаптация;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б) вторичная адаптация;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в) второстепенная;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г) факторная;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д) регрессивная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b/>
          <w:bCs/>
          <w:color w:val="181818"/>
          <w:sz w:val="28"/>
          <w:szCs w:val="28"/>
        </w:rPr>
        <w:t> 7. С какого процесса начинается адаптация работника в коллективе?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а) приспособления;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б) ориентации;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в) идентификации;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 xml:space="preserve">г) </w:t>
      </w:r>
      <w:proofErr w:type="spellStart"/>
      <w:r w:rsidRPr="00EF14BE">
        <w:rPr>
          <w:color w:val="181818"/>
          <w:sz w:val="28"/>
          <w:szCs w:val="28"/>
        </w:rPr>
        <w:t>стереотипизации</w:t>
      </w:r>
      <w:proofErr w:type="spellEnd"/>
      <w:r w:rsidRPr="00EF14BE">
        <w:rPr>
          <w:color w:val="181818"/>
          <w:sz w:val="28"/>
          <w:szCs w:val="28"/>
        </w:rPr>
        <w:t>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д) аккредитации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 </w:t>
      </w:r>
      <w:r w:rsidRPr="00EF14BE">
        <w:rPr>
          <w:b/>
          <w:bCs/>
          <w:color w:val="181818"/>
          <w:sz w:val="28"/>
          <w:szCs w:val="28"/>
        </w:rPr>
        <w:t xml:space="preserve">8. </w:t>
      </w:r>
      <w:proofErr w:type="spellStart"/>
      <w:r w:rsidRPr="00EF14BE">
        <w:rPr>
          <w:b/>
          <w:bCs/>
          <w:color w:val="181818"/>
          <w:sz w:val="28"/>
          <w:szCs w:val="28"/>
        </w:rPr>
        <w:t>Девиантным</w:t>
      </w:r>
      <w:proofErr w:type="spellEnd"/>
      <w:r w:rsidRPr="00EF14BE">
        <w:rPr>
          <w:b/>
          <w:bCs/>
          <w:color w:val="181818"/>
          <w:sz w:val="28"/>
          <w:szCs w:val="28"/>
        </w:rPr>
        <w:t xml:space="preserve"> называется социальное поведение, отклоняющееся от</w:t>
      </w:r>
      <w:r w:rsidRPr="00EF14BE">
        <w:rPr>
          <w:b/>
          <w:bCs/>
          <w:color w:val="181818"/>
          <w:sz w:val="28"/>
          <w:szCs w:val="28"/>
        </w:rPr>
        <w:br/>
      </w:r>
      <w:r w:rsidRPr="00EF14BE">
        <w:rPr>
          <w:color w:val="181818"/>
          <w:sz w:val="28"/>
          <w:szCs w:val="28"/>
        </w:rPr>
        <w:t>а) политических программ</w:t>
      </w:r>
      <w:r w:rsidRPr="00EF14BE">
        <w:rPr>
          <w:color w:val="181818"/>
          <w:sz w:val="28"/>
          <w:szCs w:val="28"/>
        </w:rPr>
        <w:br/>
        <w:t>б) семейных традиций</w:t>
      </w:r>
      <w:r w:rsidRPr="00EF14BE">
        <w:rPr>
          <w:color w:val="181818"/>
          <w:sz w:val="28"/>
          <w:szCs w:val="28"/>
        </w:rPr>
        <w:br/>
        <w:t>в) корпоративных норм</w:t>
      </w:r>
      <w:r w:rsidRPr="00EF14BE">
        <w:rPr>
          <w:color w:val="181818"/>
          <w:sz w:val="28"/>
          <w:szCs w:val="28"/>
        </w:rPr>
        <w:br/>
        <w:t>г) принятых моральных, правовых норм</w:t>
      </w:r>
      <w:r w:rsidRPr="00EF14BE">
        <w:rPr>
          <w:color w:val="181818"/>
          <w:sz w:val="28"/>
          <w:szCs w:val="28"/>
        </w:rPr>
        <w:br/>
      </w:r>
      <w:r w:rsidRPr="00EF14BE">
        <w:rPr>
          <w:b/>
          <w:bCs/>
          <w:color w:val="181818"/>
          <w:sz w:val="28"/>
          <w:szCs w:val="28"/>
        </w:rPr>
        <w:t>Вариант 2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b/>
          <w:bCs/>
          <w:color w:val="181818"/>
          <w:sz w:val="28"/>
          <w:szCs w:val="28"/>
        </w:rPr>
        <w:t>1. Ученые выделяют следующие  виды адаптации: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а) первичная, вторичная, функциональная;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б) устойчивая, неустойчивая, прогрессирующая;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в) скрытая, явная, фрикционная;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г) профессиональная, психофизическая, социально-психологическая;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д) экономическая, социальная, политическая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b/>
          <w:bCs/>
          <w:color w:val="181818"/>
          <w:sz w:val="28"/>
          <w:szCs w:val="28"/>
        </w:rPr>
        <w:t> 2. С какого этапа должен начинаться процесс адаптации работника в коллективе?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а) с процесса ориентации, ознакомления;  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б) с процесса ассимиляции;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в) с процесса приспособления;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 xml:space="preserve"> г) с процесса </w:t>
      </w:r>
      <w:proofErr w:type="spellStart"/>
      <w:r w:rsidRPr="00EF14BE">
        <w:rPr>
          <w:color w:val="181818"/>
          <w:sz w:val="28"/>
          <w:szCs w:val="28"/>
        </w:rPr>
        <w:t>стереотипизации</w:t>
      </w:r>
      <w:proofErr w:type="spellEnd"/>
      <w:r w:rsidRPr="00EF14BE">
        <w:rPr>
          <w:color w:val="181818"/>
          <w:sz w:val="28"/>
          <w:szCs w:val="28"/>
        </w:rPr>
        <w:t>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д) с процесса аккредитации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 </w:t>
      </w:r>
      <w:r w:rsidRPr="00EF14BE">
        <w:rPr>
          <w:b/>
          <w:bCs/>
          <w:color w:val="181818"/>
          <w:sz w:val="28"/>
          <w:szCs w:val="28"/>
        </w:rPr>
        <w:t>3. Полная адаптация характеризуется: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а) сочетанием профессионального обучения, переподготовки и повышения квалификации кадров, а также планирования карьеры персонала организации;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 xml:space="preserve">б) сочетанием высокого уровня овладения специальностью, полного освоения порученной работы с устойчивым положительным отношением к специальности </w:t>
      </w:r>
      <w:r w:rsidRPr="00EF14BE">
        <w:rPr>
          <w:color w:val="181818"/>
          <w:sz w:val="28"/>
          <w:szCs w:val="28"/>
        </w:rPr>
        <w:lastRenderedPageBreak/>
        <w:t>(прочным намерением продолжить работу по ней) и достаточно высокой степенью удовлетворенности взаимоотношениями в группе и своей позицией в коллективе;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 xml:space="preserve">в) сочетанием мер по </w:t>
      </w:r>
      <w:proofErr w:type="spellStart"/>
      <w:r w:rsidRPr="00EF14BE">
        <w:rPr>
          <w:color w:val="181818"/>
          <w:sz w:val="28"/>
          <w:szCs w:val="28"/>
        </w:rPr>
        <w:t>профинформации</w:t>
      </w:r>
      <w:proofErr w:type="spellEnd"/>
      <w:r w:rsidRPr="00EF14BE">
        <w:rPr>
          <w:color w:val="181818"/>
          <w:sz w:val="28"/>
          <w:szCs w:val="28"/>
        </w:rPr>
        <w:t xml:space="preserve">, </w:t>
      </w:r>
      <w:proofErr w:type="spellStart"/>
      <w:r w:rsidRPr="00EF14BE">
        <w:rPr>
          <w:color w:val="181818"/>
          <w:sz w:val="28"/>
          <w:szCs w:val="28"/>
        </w:rPr>
        <w:t>профконсультированию</w:t>
      </w:r>
      <w:proofErr w:type="spellEnd"/>
      <w:r w:rsidRPr="00EF14BE">
        <w:rPr>
          <w:color w:val="181818"/>
          <w:sz w:val="28"/>
          <w:szCs w:val="28"/>
        </w:rPr>
        <w:t xml:space="preserve">, </w:t>
      </w:r>
      <w:proofErr w:type="spellStart"/>
      <w:r w:rsidRPr="00EF14BE">
        <w:rPr>
          <w:color w:val="181818"/>
          <w:sz w:val="28"/>
          <w:szCs w:val="28"/>
        </w:rPr>
        <w:t>профподбору</w:t>
      </w:r>
      <w:proofErr w:type="spellEnd"/>
      <w:r w:rsidRPr="00EF14BE">
        <w:rPr>
          <w:color w:val="181818"/>
          <w:sz w:val="28"/>
          <w:szCs w:val="28"/>
        </w:rPr>
        <w:t xml:space="preserve"> и </w:t>
      </w:r>
      <w:proofErr w:type="spellStart"/>
      <w:r w:rsidRPr="00EF14BE">
        <w:rPr>
          <w:color w:val="181818"/>
          <w:sz w:val="28"/>
          <w:szCs w:val="28"/>
        </w:rPr>
        <w:t>профадаптации</w:t>
      </w:r>
      <w:proofErr w:type="spellEnd"/>
      <w:r w:rsidRPr="00EF14BE">
        <w:rPr>
          <w:color w:val="181818"/>
          <w:sz w:val="28"/>
          <w:szCs w:val="28"/>
        </w:rPr>
        <w:t>, которые помогают человеку выбрать профессию, наиболее соответствующую потребностям общества и его личным способностям и особенностям;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г) признанием новичка другими сотрудниками;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д) снижением трудовой мотивации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 </w:t>
      </w:r>
      <w:r w:rsidRPr="00EF14BE">
        <w:rPr>
          <w:b/>
          <w:bCs/>
          <w:color w:val="181818"/>
          <w:sz w:val="28"/>
          <w:szCs w:val="28"/>
        </w:rPr>
        <w:t>4. К условиям социальной адаптации относятся: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а) внешний облик подростка;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б) улица, на которой живет подросток;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в) социальное и общественное развитие, семья, школа, гендерные особенности.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b/>
          <w:bCs/>
          <w:color w:val="181818"/>
          <w:sz w:val="28"/>
          <w:szCs w:val="28"/>
        </w:rPr>
        <w:t> 5. Механизмы социальной адаптации – это: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а) влияние внешнего облика на поведение;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б) влияние поведения на отношение окружающих к подростку;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в) причины, приводящие к усвоению традиций, норм и правил поведения в семье, школе,</w:t>
      </w:r>
      <w:r>
        <w:rPr>
          <w:color w:val="181818"/>
          <w:sz w:val="28"/>
          <w:szCs w:val="28"/>
        </w:rPr>
        <w:t xml:space="preserve"> </w:t>
      </w:r>
      <w:r w:rsidRPr="00EF14BE">
        <w:rPr>
          <w:color w:val="181818"/>
          <w:sz w:val="28"/>
          <w:szCs w:val="28"/>
        </w:rPr>
        <w:t>окружающем мире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 </w:t>
      </w:r>
      <w:r w:rsidRPr="00EF14BE">
        <w:rPr>
          <w:b/>
          <w:bCs/>
          <w:color w:val="181818"/>
          <w:sz w:val="28"/>
          <w:szCs w:val="28"/>
        </w:rPr>
        <w:t>6. Под профессиональной адаптацией обычно понимают: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а) приобретение навыков, освоение новых приемов в выполнении работы;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б) освоение правил и норм взаимоотношений в коллективе;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в) привыкание к новым людям;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г) адаптация к трудовой деятельности на уровне организма работника как целого;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д) адаптация к ближайшему социальному окружению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 </w:t>
      </w:r>
      <w:r w:rsidRPr="00EF14BE">
        <w:rPr>
          <w:b/>
          <w:bCs/>
          <w:color w:val="181818"/>
          <w:sz w:val="28"/>
          <w:szCs w:val="28"/>
        </w:rPr>
        <w:t>7. Адаптация работника в коллективе  начинается с процесса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а) приспособления;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б) ориентации;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в) идентификации;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 xml:space="preserve">г) </w:t>
      </w:r>
      <w:proofErr w:type="spellStart"/>
      <w:r w:rsidRPr="00EF14BE">
        <w:rPr>
          <w:color w:val="181818"/>
          <w:sz w:val="28"/>
          <w:szCs w:val="28"/>
        </w:rPr>
        <w:t>стереотипизации</w:t>
      </w:r>
      <w:proofErr w:type="spellEnd"/>
      <w:r w:rsidRPr="00EF14BE">
        <w:rPr>
          <w:color w:val="181818"/>
          <w:sz w:val="28"/>
          <w:szCs w:val="28"/>
        </w:rPr>
        <w:t>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д) аккредитации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 </w:t>
      </w:r>
      <w:r w:rsidRPr="00EF14BE">
        <w:rPr>
          <w:b/>
          <w:bCs/>
          <w:color w:val="181818"/>
          <w:sz w:val="28"/>
          <w:szCs w:val="28"/>
        </w:rPr>
        <w:t>8. Выберите  верное суждение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 xml:space="preserve">А. Поведение, которое отклоняется от ценностей, норм, установок и ожиданий общества или социальной группы называется </w:t>
      </w:r>
      <w:proofErr w:type="spellStart"/>
      <w:r w:rsidRPr="00EF14BE">
        <w:rPr>
          <w:color w:val="181818"/>
          <w:sz w:val="28"/>
          <w:szCs w:val="28"/>
        </w:rPr>
        <w:t>девиантным</w:t>
      </w:r>
      <w:proofErr w:type="spellEnd"/>
      <w:r w:rsidRPr="00EF14BE">
        <w:rPr>
          <w:color w:val="181818"/>
          <w:sz w:val="28"/>
          <w:szCs w:val="28"/>
        </w:rPr>
        <w:t>.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 xml:space="preserve">Б. Любое проявление </w:t>
      </w:r>
      <w:proofErr w:type="spellStart"/>
      <w:r w:rsidRPr="00EF14BE">
        <w:rPr>
          <w:color w:val="181818"/>
          <w:sz w:val="28"/>
          <w:szCs w:val="28"/>
        </w:rPr>
        <w:t>девиантного</w:t>
      </w:r>
      <w:proofErr w:type="spellEnd"/>
      <w:r w:rsidRPr="00EF14BE">
        <w:rPr>
          <w:color w:val="181818"/>
          <w:sz w:val="28"/>
          <w:szCs w:val="28"/>
        </w:rPr>
        <w:t xml:space="preserve"> поведения является преступлением.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proofErr w:type="gramStart"/>
      <w:r w:rsidRPr="00EF14BE">
        <w:rPr>
          <w:color w:val="181818"/>
          <w:sz w:val="28"/>
          <w:szCs w:val="28"/>
        </w:rPr>
        <w:t>а)верно</w:t>
      </w:r>
      <w:proofErr w:type="gramEnd"/>
      <w:r w:rsidRPr="00EF14BE">
        <w:rPr>
          <w:color w:val="181818"/>
          <w:sz w:val="28"/>
          <w:szCs w:val="28"/>
        </w:rPr>
        <w:t xml:space="preserve"> только А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proofErr w:type="gramStart"/>
      <w:r w:rsidRPr="00EF14BE">
        <w:rPr>
          <w:color w:val="181818"/>
          <w:sz w:val="28"/>
          <w:szCs w:val="28"/>
        </w:rPr>
        <w:t>б)верно</w:t>
      </w:r>
      <w:proofErr w:type="gramEnd"/>
      <w:r w:rsidRPr="00EF14BE">
        <w:rPr>
          <w:color w:val="181818"/>
          <w:sz w:val="28"/>
          <w:szCs w:val="28"/>
        </w:rPr>
        <w:t xml:space="preserve"> только Б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proofErr w:type="gramStart"/>
      <w:r w:rsidRPr="00EF14BE">
        <w:rPr>
          <w:color w:val="181818"/>
          <w:sz w:val="28"/>
          <w:szCs w:val="28"/>
        </w:rPr>
        <w:t>в)верны</w:t>
      </w:r>
      <w:proofErr w:type="gramEnd"/>
      <w:r w:rsidRPr="00EF14BE">
        <w:rPr>
          <w:color w:val="181818"/>
          <w:sz w:val="28"/>
          <w:szCs w:val="28"/>
        </w:rPr>
        <w:t xml:space="preserve"> оба суждения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proofErr w:type="gramStart"/>
      <w:r w:rsidRPr="00EF14BE">
        <w:rPr>
          <w:color w:val="181818"/>
          <w:sz w:val="28"/>
          <w:szCs w:val="28"/>
        </w:rPr>
        <w:t>г)оба</w:t>
      </w:r>
      <w:proofErr w:type="gramEnd"/>
      <w:r w:rsidRPr="00EF14BE">
        <w:rPr>
          <w:color w:val="181818"/>
          <w:sz w:val="28"/>
          <w:szCs w:val="28"/>
        </w:rPr>
        <w:t xml:space="preserve"> суждения неверны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 </w:t>
      </w:r>
      <w:r w:rsidRPr="00EF14BE">
        <w:rPr>
          <w:b/>
          <w:bCs/>
          <w:color w:val="181818"/>
          <w:sz w:val="28"/>
          <w:szCs w:val="28"/>
        </w:rPr>
        <w:t>Вариант 3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b/>
          <w:bCs/>
          <w:color w:val="181818"/>
          <w:sz w:val="28"/>
          <w:szCs w:val="28"/>
        </w:rPr>
        <w:t>Закончите предложение: " Приспособление человека к изменяющимся условиям окружающей среды - это..."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а) содействие;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б) конфликт;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в) сотрудничество;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г) адаптация.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lastRenderedPageBreak/>
        <w:t> </w:t>
      </w:r>
      <w:r w:rsidRPr="00EF14BE">
        <w:rPr>
          <w:b/>
          <w:bCs/>
          <w:color w:val="181818"/>
          <w:sz w:val="28"/>
          <w:szCs w:val="28"/>
        </w:rPr>
        <w:t>2. К какому виду адаптации относится следующая характеристика:</w:t>
      </w:r>
      <w:r w:rsidRPr="00EF14BE">
        <w:rPr>
          <w:color w:val="181818"/>
          <w:sz w:val="28"/>
          <w:szCs w:val="28"/>
        </w:rPr>
        <w:t> "Осваивать новое конкретное рабочее место, приобретаются новые трудовые навыки"?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а) социальная;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б) профессиональная;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в) психологическая.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 </w:t>
      </w:r>
      <w:r w:rsidRPr="00EF14BE">
        <w:rPr>
          <w:b/>
          <w:bCs/>
          <w:color w:val="181818"/>
          <w:sz w:val="28"/>
          <w:szCs w:val="28"/>
        </w:rPr>
        <w:t>3. С какого этапа должен начинаться процесс адаптации работника в коллективе?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а) с процесса ориентации, ознакомления; 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б) с процесса ассимиляции;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в) с процесса приспособления;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 xml:space="preserve">г) с процесса </w:t>
      </w:r>
      <w:proofErr w:type="spellStart"/>
      <w:r w:rsidRPr="00EF14BE">
        <w:rPr>
          <w:color w:val="181818"/>
          <w:sz w:val="28"/>
          <w:szCs w:val="28"/>
        </w:rPr>
        <w:t>стереотипизации</w:t>
      </w:r>
      <w:proofErr w:type="spellEnd"/>
      <w:r w:rsidRPr="00EF14BE">
        <w:rPr>
          <w:color w:val="181818"/>
          <w:sz w:val="28"/>
          <w:szCs w:val="28"/>
        </w:rPr>
        <w:t>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д) с процесса аккредитации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b/>
          <w:bCs/>
          <w:color w:val="181818"/>
          <w:sz w:val="28"/>
          <w:szCs w:val="28"/>
        </w:rPr>
        <w:t> 4. Приспособление молодых сотрудников, не имеющих опыта профессиональной деятельности –это: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а) первичная адаптация;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б) вторичная адаптация;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в) второстепенная;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г) факторная;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д) регрессивная</w:t>
      </w:r>
    </w:p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  <w:sz w:val="28"/>
          <w:szCs w:val="28"/>
        </w:rPr>
        <w:t> </w:t>
      </w:r>
      <w:r w:rsidRPr="00EF14BE">
        <w:rPr>
          <w:b/>
          <w:bCs/>
          <w:color w:val="181818"/>
          <w:sz w:val="28"/>
          <w:szCs w:val="28"/>
        </w:rPr>
        <w:t>5. Социальная адаптация это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а) процесс приспособления индивида к условиям социальной среды;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б) это явление приспособленности индивида к условиям социальной среды;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в) это результат приобщения индивида к условиям социальной среды;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г) это процесс социализации индивида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 </w:t>
      </w:r>
      <w:r w:rsidRPr="00EF14BE">
        <w:rPr>
          <w:b/>
          <w:bCs/>
          <w:color w:val="181818"/>
          <w:sz w:val="28"/>
          <w:szCs w:val="28"/>
        </w:rPr>
        <w:t>6. Определите одну из стадий адаптации: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а) ассимиляция;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б) выплата заработной платы;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в) «акклиматизация»;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г) конфронтация;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д) легализация 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b/>
          <w:bCs/>
          <w:color w:val="181818"/>
          <w:sz w:val="28"/>
          <w:szCs w:val="28"/>
        </w:rPr>
        <w:t>7. Механизмы социальной адаптации – это: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а) влияние внешнего облика на поведение;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б) влияние поведения на отношение окружающих к подростку;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в) причины, приводящие к усвоению традиций, норм и правил поведения в семье, школе,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окружающем мире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 </w:t>
      </w:r>
      <w:r w:rsidRPr="00EF14BE">
        <w:rPr>
          <w:b/>
          <w:bCs/>
          <w:color w:val="181818"/>
          <w:sz w:val="28"/>
          <w:szCs w:val="28"/>
        </w:rPr>
        <w:t>8. Выберите  верное суждение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А.Отклоняющееся поведение может быть полезно для общества.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color w:val="181818"/>
          <w:sz w:val="28"/>
          <w:szCs w:val="28"/>
        </w:rPr>
        <w:t>Б. Проявлением позитивного отклоняющегося поведения в обществе является научно- изобретательская деятельность.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proofErr w:type="gramStart"/>
      <w:r w:rsidRPr="00EF14BE">
        <w:rPr>
          <w:color w:val="181818"/>
          <w:sz w:val="28"/>
          <w:szCs w:val="28"/>
        </w:rPr>
        <w:t>а)верно</w:t>
      </w:r>
      <w:proofErr w:type="gramEnd"/>
      <w:r w:rsidRPr="00EF14BE">
        <w:rPr>
          <w:color w:val="181818"/>
          <w:sz w:val="28"/>
          <w:szCs w:val="28"/>
        </w:rPr>
        <w:t xml:space="preserve"> только А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proofErr w:type="gramStart"/>
      <w:r w:rsidRPr="00EF14BE">
        <w:rPr>
          <w:color w:val="181818"/>
          <w:sz w:val="28"/>
          <w:szCs w:val="28"/>
        </w:rPr>
        <w:t>б)верно</w:t>
      </w:r>
      <w:proofErr w:type="gramEnd"/>
      <w:r w:rsidRPr="00EF14BE">
        <w:rPr>
          <w:color w:val="181818"/>
          <w:sz w:val="28"/>
          <w:szCs w:val="28"/>
        </w:rPr>
        <w:t xml:space="preserve"> только Б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proofErr w:type="gramStart"/>
      <w:r w:rsidRPr="00EF14BE">
        <w:rPr>
          <w:color w:val="181818"/>
          <w:sz w:val="28"/>
          <w:szCs w:val="28"/>
        </w:rPr>
        <w:t>в)верны</w:t>
      </w:r>
      <w:proofErr w:type="gramEnd"/>
      <w:r w:rsidRPr="00EF14BE">
        <w:rPr>
          <w:color w:val="181818"/>
          <w:sz w:val="28"/>
          <w:szCs w:val="28"/>
        </w:rPr>
        <w:t xml:space="preserve"> оба суждения</w:t>
      </w:r>
    </w:p>
    <w:p w:rsidR="0022649D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proofErr w:type="gramStart"/>
      <w:r w:rsidRPr="00EF14BE">
        <w:rPr>
          <w:color w:val="181818"/>
          <w:sz w:val="28"/>
          <w:szCs w:val="28"/>
        </w:rPr>
        <w:t>г)оба</w:t>
      </w:r>
      <w:proofErr w:type="gramEnd"/>
      <w:r w:rsidRPr="00EF14BE">
        <w:rPr>
          <w:color w:val="181818"/>
          <w:sz w:val="28"/>
          <w:szCs w:val="28"/>
        </w:rPr>
        <w:t xml:space="preserve"> суждения неверны</w:t>
      </w:r>
    </w:p>
    <w:p w:rsidR="00452709" w:rsidRPr="00EF14BE" w:rsidRDefault="00452709" w:rsidP="0022649D">
      <w:pPr>
        <w:shd w:val="clear" w:color="auto" w:fill="FFFFFF"/>
        <w:jc w:val="both"/>
        <w:rPr>
          <w:color w:val="181818"/>
        </w:rPr>
      </w:pPr>
    </w:p>
    <w:tbl>
      <w:tblPr>
        <w:tblW w:w="9494" w:type="dxa"/>
        <w:tblInd w:w="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2504"/>
        <w:gridCol w:w="2627"/>
        <w:gridCol w:w="2430"/>
      </w:tblGrid>
      <w:tr w:rsidR="0022649D" w:rsidRPr="00EF14BE" w:rsidTr="00452709">
        <w:trPr>
          <w:trHeight w:val="250"/>
        </w:trPr>
        <w:tc>
          <w:tcPr>
            <w:tcW w:w="1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№</w:t>
            </w:r>
          </w:p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вопроса</w:t>
            </w:r>
          </w:p>
        </w:tc>
        <w:tc>
          <w:tcPr>
            <w:tcW w:w="75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Правильные варианты ответов</w:t>
            </w:r>
          </w:p>
        </w:tc>
      </w:tr>
      <w:tr w:rsidR="0022649D" w:rsidRPr="00EF14BE" w:rsidTr="00452709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649D" w:rsidRPr="00EF14BE" w:rsidRDefault="0022649D" w:rsidP="00452709"/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 1вариант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2 вариант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3 вариант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г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г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г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</w:tr>
    </w:tbl>
    <w:p w:rsidR="0022649D" w:rsidRDefault="0022649D" w:rsidP="0022649D">
      <w:pPr>
        <w:rPr>
          <w:rFonts w:eastAsia="Calibri"/>
          <w:color w:val="000000"/>
        </w:rPr>
      </w:pPr>
    </w:p>
    <w:p w:rsidR="0022649D" w:rsidRDefault="0022649D" w:rsidP="0022649D">
      <w:pPr>
        <w:rPr>
          <w:rFonts w:eastAsia="Calibri"/>
          <w:b/>
          <w:bCs/>
          <w:color w:val="000000"/>
        </w:rPr>
      </w:pPr>
      <w:r>
        <w:rPr>
          <w:b/>
          <w:color w:val="000000"/>
          <w:sz w:val="28"/>
        </w:rPr>
        <w:t xml:space="preserve">Раздел 2. </w:t>
      </w:r>
      <w:r>
        <w:rPr>
          <w:rFonts w:eastAsia="Calibri"/>
          <w:b/>
          <w:bCs/>
          <w:color w:val="000000"/>
        </w:rPr>
        <w:t xml:space="preserve">Законодательство о правах инвалидов  </w:t>
      </w:r>
    </w:p>
    <w:p w:rsidR="0022649D" w:rsidRDefault="0022649D" w:rsidP="0022649D">
      <w:pPr>
        <w:rPr>
          <w:rFonts w:eastAsia="Calibri"/>
          <w:color w:val="000000"/>
        </w:rPr>
      </w:pPr>
      <w:r>
        <w:rPr>
          <w:rFonts w:eastAsia="Calibri"/>
          <w:bCs/>
          <w:color w:val="000000"/>
        </w:rPr>
        <w:t xml:space="preserve">Тема 2.1. </w:t>
      </w:r>
      <w:r>
        <w:rPr>
          <w:rFonts w:eastAsia="Calibri"/>
          <w:color w:val="000000"/>
        </w:rPr>
        <w:t>Законодательные основы прав инвалидов</w:t>
      </w:r>
    </w:p>
    <w:p w:rsidR="0022649D" w:rsidRDefault="0022649D" w:rsidP="0022649D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Международные договоры о правах инвалидов</w:t>
      </w:r>
    </w:p>
    <w:p w:rsidR="00452709" w:rsidRPr="00452709" w:rsidRDefault="00452709" w:rsidP="00452709">
      <w:pPr>
        <w:pStyle w:val="a7"/>
        <w:widowControl w:val="0"/>
        <w:tabs>
          <w:tab w:val="left" w:pos="391"/>
        </w:tabs>
        <w:autoSpaceDE w:val="0"/>
        <w:autoSpaceDN w:val="0"/>
        <w:ind w:left="391"/>
        <w:contextualSpacing w:val="0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b/>
          <w:sz w:val="28"/>
          <w:szCs w:val="28"/>
        </w:rPr>
        <w:t xml:space="preserve">Тестовое задание № 2. </w:t>
      </w:r>
    </w:p>
    <w:p w:rsidR="0022649D" w:rsidRPr="00452709" w:rsidRDefault="0022649D" w:rsidP="000824AA">
      <w:pPr>
        <w:pStyle w:val="a7"/>
        <w:widowControl w:val="0"/>
        <w:numPr>
          <w:ilvl w:val="0"/>
          <w:numId w:val="16"/>
        </w:numPr>
        <w:tabs>
          <w:tab w:val="left" w:pos="391"/>
        </w:tabs>
        <w:autoSpaceDE w:val="0"/>
        <w:autoSpaceDN w:val="0"/>
        <w:ind w:left="391" w:hanging="279"/>
        <w:contextualSpacing w:val="0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</w:rPr>
        <w:t>Что</w:t>
      </w:r>
      <w:r w:rsidRPr="0045270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включает</w:t>
      </w:r>
      <w:r w:rsidRPr="0045270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в</w:t>
      </w:r>
      <w:r w:rsidRPr="0045270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себя</w:t>
      </w:r>
      <w:r w:rsidRPr="0045270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Международный</w:t>
      </w:r>
      <w:r w:rsidRPr="0045270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билль</w:t>
      </w:r>
      <w:r w:rsidRPr="0045270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о</w:t>
      </w:r>
      <w:r w:rsidRPr="0045270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правах</w:t>
      </w:r>
      <w:r w:rsidRPr="00452709">
        <w:rPr>
          <w:rFonts w:ascii="Times New Roman" w:hAnsi="Times New Roman"/>
          <w:spacing w:val="-2"/>
          <w:sz w:val="28"/>
          <w:szCs w:val="28"/>
        </w:rPr>
        <w:t xml:space="preserve"> человека?</w:t>
      </w:r>
    </w:p>
    <w:p w:rsidR="0022649D" w:rsidRPr="00452709" w:rsidRDefault="0022649D" w:rsidP="00452709">
      <w:pPr>
        <w:pStyle w:val="aff2"/>
        <w:spacing w:after="0"/>
        <w:rPr>
          <w:sz w:val="28"/>
          <w:szCs w:val="28"/>
        </w:rPr>
      </w:pPr>
      <w:r w:rsidRPr="00452709">
        <w:rPr>
          <w:sz w:val="28"/>
          <w:szCs w:val="28"/>
        </w:rPr>
        <w:t>А)</w:t>
      </w:r>
      <w:r w:rsidRPr="00452709">
        <w:rPr>
          <w:spacing w:val="40"/>
          <w:sz w:val="28"/>
          <w:szCs w:val="28"/>
        </w:rPr>
        <w:t xml:space="preserve"> </w:t>
      </w:r>
      <w:r w:rsidRPr="00452709">
        <w:rPr>
          <w:sz w:val="28"/>
          <w:szCs w:val="28"/>
        </w:rPr>
        <w:t>Международный</w:t>
      </w:r>
      <w:r w:rsidRPr="00452709">
        <w:rPr>
          <w:spacing w:val="40"/>
          <w:sz w:val="28"/>
          <w:szCs w:val="28"/>
        </w:rPr>
        <w:t xml:space="preserve"> </w:t>
      </w:r>
      <w:r w:rsidRPr="00452709">
        <w:rPr>
          <w:sz w:val="28"/>
          <w:szCs w:val="28"/>
        </w:rPr>
        <w:t>пакт</w:t>
      </w:r>
      <w:r w:rsidRPr="00452709">
        <w:rPr>
          <w:spacing w:val="40"/>
          <w:sz w:val="28"/>
          <w:szCs w:val="28"/>
        </w:rPr>
        <w:t xml:space="preserve"> </w:t>
      </w:r>
      <w:r w:rsidRPr="00452709">
        <w:rPr>
          <w:sz w:val="28"/>
          <w:szCs w:val="28"/>
        </w:rPr>
        <w:t>об</w:t>
      </w:r>
      <w:r w:rsidRPr="00452709">
        <w:rPr>
          <w:spacing w:val="40"/>
          <w:sz w:val="28"/>
          <w:szCs w:val="28"/>
        </w:rPr>
        <w:t xml:space="preserve"> </w:t>
      </w:r>
      <w:r w:rsidRPr="00452709">
        <w:rPr>
          <w:sz w:val="28"/>
          <w:szCs w:val="28"/>
        </w:rPr>
        <w:t>экономических,</w:t>
      </w:r>
      <w:r w:rsidRPr="00452709">
        <w:rPr>
          <w:spacing w:val="40"/>
          <w:sz w:val="28"/>
          <w:szCs w:val="28"/>
        </w:rPr>
        <w:t xml:space="preserve"> </w:t>
      </w:r>
      <w:r w:rsidRPr="00452709">
        <w:rPr>
          <w:sz w:val="28"/>
          <w:szCs w:val="28"/>
        </w:rPr>
        <w:t>социальных</w:t>
      </w:r>
      <w:r w:rsidRPr="00452709">
        <w:rPr>
          <w:spacing w:val="40"/>
          <w:sz w:val="28"/>
          <w:szCs w:val="28"/>
        </w:rPr>
        <w:t xml:space="preserve"> </w:t>
      </w:r>
      <w:r w:rsidRPr="00452709">
        <w:rPr>
          <w:sz w:val="28"/>
          <w:szCs w:val="28"/>
        </w:rPr>
        <w:t>и</w:t>
      </w:r>
      <w:r w:rsidRPr="00452709">
        <w:rPr>
          <w:spacing w:val="40"/>
          <w:sz w:val="28"/>
          <w:szCs w:val="28"/>
        </w:rPr>
        <w:t xml:space="preserve"> </w:t>
      </w:r>
      <w:r w:rsidRPr="00452709">
        <w:rPr>
          <w:sz w:val="28"/>
          <w:szCs w:val="28"/>
        </w:rPr>
        <w:t>культурных</w:t>
      </w:r>
      <w:r w:rsidRPr="00452709">
        <w:rPr>
          <w:spacing w:val="40"/>
          <w:sz w:val="28"/>
          <w:szCs w:val="28"/>
        </w:rPr>
        <w:t xml:space="preserve"> </w:t>
      </w:r>
      <w:r w:rsidRPr="00452709">
        <w:rPr>
          <w:sz w:val="28"/>
          <w:szCs w:val="28"/>
        </w:rPr>
        <w:t xml:space="preserve">правах </w:t>
      </w:r>
      <w:r w:rsidRPr="00452709">
        <w:rPr>
          <w:spacing w:val="-2"/>
          <w:sz w:val="28"/>
          <w:szCs w:val="28"/>
        </w:rPr>
        <w:t>человека</w:t>
      </w:r>
    </w:p>
    <w:p w:rsidR="0022649D" w:rsidRPr="00452709" w:rsidRDefault="0022649D" w:rsidP="00452709">
      <w:pPr>
        <w:pStyle w:val="aff2"/>
        <w:spacing w:after="0"/>
        <w:rPr>
          <w:sz w:val="28"/>
          <w:szCs w:val="28"/>
        </w:rPr>
      </w:pPr>
      <w:r w:rsidRPr="00452709">
        <w:rPr>
          <w:sz w:val="28"/>
          <w:szCs w:val="28"/>
        </w:rPr>
        <w:t>Б)</w:t>
      </w:r>
      <w:r w:rsidRPr="00452709">
        <w:rPr>
          <w:spacing w:val="-4"/>
          <w:sz w:val="28"/>
          <w:szCs w:val="28"/>
        </w:rPr>
        <w:t xml:space="preserve"> </w:t>
      </w:r>
      <w:r w:rsidRPr="00452709">
        <w:rPr>
          <w:sz w:val="28"/>
          <w:szCs w:val="28"/>
        </w:rPr>
        <w:t>Конвенция</w:t>
      </w:r>
      <w:r w:rsidRPr="00452709">
        <w:rPr>
          <w:spacing w:val="-3"/>
          <w:sz w:val="28"/>
          <w:szCs w:val="28"/>
        </w:rPr>
        <w:t xml:space="preserve"> </w:t>
      </w:r>
      <w:r w:rsidRPr="00452709">
        <w:rPr>
          <w:sz w:val="28"/>
          <w:szCs w:val="28"/>
        </w:rPr>
        <w:t>ООН</w:t>
      </w:r>
      <w:r w:rsidRPr="00452709">
        <w:rPr>
          <w:spacing w:val="-3"/>
          <w:sz w:val="28"/>
          <w:szCs w:val="28"/>
        </w:rPr>
        <w:t xml:space="preserve"> </w:t>
      </w:r>
      <w:r w:rsidRPr="00452709">
        <w:rPr>
          <w:sz w:val="28"/>
          <w:szCs w:val="28"/>
        </w:rPr>
        <w:t>о</w:t>
      </w:r>
      <w:r w:rsidRPr="00452709">
        <w:rPr>
          <w:spacing w:val="-3"/>
          <w:sz w:val="28"/>
          <w:szCs w:val="28"/>
        </w:rPr>
        <w:t xml:space="preserve"> </w:t>
      </w:r>
      <w:r w:rsidRPr="00452709">
        <w:rPr>
          <w:sz w:val="28"/>
          <w:szCs w:val="28"/>
        </w:rPr>
        <w:t>правах</w:t>
      </w:r>
      <w:r w:rsidRPr="00452709">
        <w:rPr>
          <w:spacing w:val="-2"/>
          <w:sz w:val="28"/>
          <w:szCs w:val="28"/>
        </w:rPr>
        <w:t xml:space="preserve"> ребенка</w:t>
      </w:r>
    </w:p>
    <w:p w:rsidR="0022649D" w:rsidRPr="00452709" w:rsidRDefault="0022649D" w:rsidP="00452709">
      <w:pPr>
        <w:pStyle w:val="aff2"/>
        <w:spacing w:after="0"/>
        <w:ind w:right="1118"/>
        <w:rPr>
          <w:sz w:val="28"/>
          <w:szCs w:val="28"/>
        </w:rPr>
      </w:pPr>
      <w:r w:rsidRPr="00452709">
        <w:rPr>
          <w:sz w:val="28"/>
          <w:szCs w:val="28"/>
        </w:rPr>
        <w:t>В)</w:t>
      </w:r>
      <w:r w:rsidRPr="00452709">
        <w:rPr>
          <w:spacing w:val="-5"/>
          <w:sz w:val="28"/>
          <w:szCs w:val="28"/>
        </w:rPr>
        <w:t xml:space="preserve"> </w:t>
      </w:r>
      <w:r w:rsidRPr="00452709">
        <w:rPr>
          <w:sz w:val="28"/>
          <w:szCs w:val="28"/>
        </w:rPr>
        <w:t>Международный</w:t>
      </w:r>
      <w:r w:rsidRPr="00452709">
        <w:rPr>
          <w:spacing w:val="-6"/>
          <w:sz w:val="28"/>
          <w:szCs w:val="28"/>
        </w:rPr>
        <w:t xml:space="preserve"> </w:t>
      </w:r>
      <w:r w:rsidRPr="00452709">
        <w:rPr>
          <w:sz w:val="28"/>
          <w:szCs w:val="28"/>
        </w:rPr>
        <w:t>пакт</w:t>
      </w:r>
      <w:r w:rsidRPr="00452709">
        <w:rPr>
          <w:spacing w:val="-8"/>
          <w:sz w:val="28"/>
          <w:szCs w:val="28"/>
        </w:rPr>
        <w:t xml:space="preserve"> </w:t>
      </w:r>
      <w:r w:rsidRPr="00452709">
        <w:rPr>
          <w:sz w:val="28"/>
          <w:szCs w:val="28"/>
        </w:rPr>
        <w:t>о</w:t>
      </w:r>
      <w:r w:rsidRPr="00452709">
        <w:rPr>
          <w:spacing w:val="-4"/>
          <w:sz w:val="28"/>
          <w:szCs w:val="28"/>
        </w:rPr>
        <w:t xml:space="preserve"> </w:t>
      </w:r>
      <w:r w:rsidRPr="00452709">
        <w:rPr>
          <w:sz w:val="28"/>
          <w:szCs w:val="28"/>
        </w:rPr>
        <w:t>гражданских</w:t>
      </w:r>
      <w:r w:rsidRPr="00452709">
        <w:rPr>
          <w:spacing w:val="-6"/>
          <w:sz w:val="28"/>
          <w:szCs w:val="28"/>
        </w:rPr>
        <w:t xml:space="preserve"> </w:t>
      </w:r>
      <w:r w:rsidRPr="00452709">
        <w:rPr>
          <w:sz w:val="28"/>
          <w:szCs w:val="28"/>
        </w:rPr>
        <w:t>и</w:t>
      </w:r>
      <w:r w:rsidRPr="00452709">
        <w:rPr>
          <w:spacing w:val="-4"/>
          <w:sz w:val="28"/>
          <w:szCs w:val="28"/>
        </w:rPr>
        <w:t xml:space="preserve"> </w:t>
      </w:r>
      <w:r w:rsidRPr="00452709">
        <w:rPr>
          <w:sz w:val="28"/>
          <w:szCs w:val="28"/>
        </w:rPr>
        <w:t>политических</w:t>
      </w:r>
      <w:r w:rsidRPr="00452709">
        <w:rPr>
          <w:spacing w:val="-4"/>
          <w:sz w:val="28"/>
          <w:szCs w:val="28"/>
        </w:rPr>
        <w:t xml:space="preserve"> </w:t>
      </w:r>
      <w:r w:rsidRPr="00452709">
        <w:rPr>
          <w:sz w:val="28"/>
          <w:szCs w:val="28"/>
        </w:rPr>
        <w:t>правах</w:t>
      </w:r>
      <w:r w:rsidRPr="00452709">
        <w:rPr>
          <w:spacing w:val="-4"/>
          <w:sz w:val="28"/>
          <w:szCs w:val="28"/>
        </w:rPr>
        <w:t xml:space="preserve"> </w:t>
      </w:r>
      <w:r w:rsidRPr="00452709">
        <w:rPr>
          <w:sz w:val="28"/>
          <w:szCs w:val="28"/>
        </w:rPr>
        <w:t>человека Г) Всеобщая декларация прав человека</w:t>
      </w:r>
    </w:p>
    <w:p w:rsidR="0022649D" w:rsidRPr="00452709" w:rsidRDefault="0022649D" w:rsidP="00452709">
      <w:pPr>
        <w:pStyle w:val="aff2"/>
        <w:spacing w:after="0"/>
        <w:rPr>
          <w:sz w:val="28"/>
          <w:szCs w:val="28"/>
        </w:rPr>
      </w:pPr>
      <w:r w:rsidRPr="00452709">
        <w:rPr>
          <w:sz w:val="28"/>
          <w:szCs w:val="28"/>
        </w:rPr>
        <w:t>Д)</w:t>
      </w:r>
      <w:r w:rsidRPr="00452709">
        <w:rPr>
          <w:spacing w:val="-4"/>
          <w:sz w:val="28"/>
          <w:szCs w:val="28"/>
        </w:rPr>
        <w:t xml:space="preserve"> </w:t>
      </w:r>
      <w:r w:rsidRPr="00452709">
        <w:rPr>
          <w:sz w:val="28"/>
          <w:szCs w:val="28"/>
        </w:rPr>
        <w:t>Конвенция</w:t>
      </w:r>
      <w:r w:rsidRPr="00452709">
        <w:rPr>
          <w:spacing w:val="-3"/>
          <w:sz w:val="28"/>
          <w:szCs w:val="28"/>
        </w:rPr>
        <w:t xml:space="preserve"> </w:t>
      </w:r>
      <w:r w:rsidRPr="00452709">
        <w:rPr>
          <w:sz w:val="28"/>
          <w:szCs w:val="28"/>
        </w:rPr>
        <w:t>ООН</w:t>
      </w:r>
      <w:r w:rsidRPr="00452709">
        <w:rPr>
          <w:spacing w:val="-5"/>
          <w:sz w:val="28"/>
          <w:szCs w:val="28"/>
        </w:rPr>
        <w:t xml:space="preserve"> </w:t>
      </w:r>
      <w:r w:rsidRPr="00452709">
        <w:rPr>
          <w:sz w:val="28"/>
          <w:szCs w:val="28"/>
        </w:rPr>
        <w:t>о</w:t>
      </w:r>
      <w:r w:rsidRPr="00452709">
        <w:rPr>
          <w:spacing w:val="-3"/>
          <w:sz w:val="28"/>
          <w:szCs w:val="28"/>
        </w:rPr>
        <w:t xml:space="preserve"> </w:t>
      </w:r>
      <w:r w:rsidRPr="00452709">
        <w:rPr>
          <w:sz w:val="28"/>
          <w:szCs w:val="28"/>
        </w:rPr>
        <w:t>правах</w:t>
      </w:r>
      <w:r w:rsidRPr="00452709">
        <w:rPr>
          <w:spacing w:val="-3"/>
          <w:sz w:val="28"/>
          <w:szCs w:val="28"/>
        </w:rPr>
        <w:t xml:space="preserve"> </w:t>
      </w:r>
      <w:r w:rsidRPr="00452709">
        <w:rPr>
          <w:spacing w:val="-2"/>
          <w:sz w:val="28"/>
          <w:szCs w:val="28"/>
        </w:rPr>
        <w:t>инвалидов</w:t>
      </w:r>
    </w:p>
    <w:p w:rsidR="0022649D" w:rsidRPr="00452709" w:rsidRDefault="0022649D" w:rsidP="000824AA">
      <w:pPr>
        <w:pStyle w:val="a7"/>
        <w:widowControl w:val="0"/>
        <w:numPr>
          <w:ilvl w:val="0"/>
          <w:numId w:val="16"/>
        </w:numPr>
        <w:tabs>
          <w:tab w:val="left" w:pos="392"/>
        </w:tabs>
        <w:autoSpaceDE w:val="0"/>
        <w:autoSpaceDN w:val="0"/>
        <w:ind w:left="112" w:right="2349" w:firstLine="0"/>
        <w:contextualSpacing w:val="0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</w:rPr>
        <w:t>В</w:t>
      </w:r>
      <w:r w:rsidRPr="0045270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каком</w:t>
      </w:r>
      <w:r w:rsidRPr="0045270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году</w:t>
      </w:r>
      <w:r w:rsidRPr="0045270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образована</w:t>
      </w:r>
      <w:r w:rsidRPr="0045270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Организация</w:t>
      </w:r>
      <w:r w:rsidRPr="0045270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Объединенных</w:t>
      </w:r>
      <w:r w:rsidRPr="0045270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Наций? А) 1940 Б) 1945 В) 1948 Г) 1950</w:t>
      </w:r>
    </w:p>
    <w:p w:rsidR="0022649D" w:rsidRPr="00452709" w:rsidRDefault="0022649D" w:rsidP="000824AA">
      <w:pPr>
        <w:pStyle w:val="a7"/>
        <w:widowControl w:val="0"/>
        <w:numPr>
          <w:ilvl w:val="0"/>
          <w:numId w:val="16"/>
        </w:numPr>
        <w:tabs>
          <w:tab w:val="left" w:pos="526"/>
        </w:tabs>
        <w:autoSpaceDE w:val="0"/>
        <w:autoSpaceDN w:val="0"/>
        <w:ind w:left="112" w:right="14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</w:rPr>
        <w:t>На 183-м пленарном заседании Генеральной Ассамблеи ООН Всеобщая декларация прав человека была принята абсолютным большинством голосов. Когда это произошло?</w:t>
      </w:r>
    </w:p>
    <w:p w:rsidR="0022649D" w:rsidRPr="00452709" w:rsidRDefault="0022649D" w:rsidP="00452709">
      <w:pPr>
        <w:pStyle w:val="aff2"/>
        <w:spacing w:after="0"/>
        <w:jc w:val="both"/>
        <w:rPr>
          <w:sz w:val="28"/>
          <w:szCs w:val="28"/>
        </w:rPr>
      </w:pPr>
      <w:r w:rsidRPr="00452709">
        <w:rPr>
          <w:sz w:val="28"/>
          <w:szCs w:val="28"/>
        </w:rPr>
        <w:t>А)</w:t>
      </w:r>
      <w:r w:rsidRPr="00452709">
        <w:rPr>
          <w:spacing w:val="-3"/>
          <w:sz w:val="28"/>
          <w:szCs w:val="28"/>
        </w:rPr>
        <w:t xml:space="preserve"> </w:t>
      </w:r>
      <w:r w:rsidRPr="00452709">
        <w:rPr>
          <w:sz w:val="28"/>
          <w:szCs w:val="28"/>
        </w:rPr>
        <w:t>3</w:t>
      </w:r>
      <w:r w:rsidRPr="00452709">
        <w:rPr>
          <w:spacing w:val="-1"/>
          <w:sz w:val="28"/>
          <w:szCs w:val="28"/>
        </w:rPr>
        <w:t xml:space="preserve"> </w:t>
      </w:r>
      <w:r w:rsidRPr="00452709">
        <w:rPr>
          <w:sz w:val="28"/>
          <w:szCs w:val="28"/>
        </w:rPr>
        <w:t>января</w:t>
      </w:r>
      <w:r w:rsidRPr="00452709">
        <w:rPr>
          <w:spacing w:val="-5"/>
          <w:sz w:val="28"/>
          <w:szCs w:val="28"/>
        </w:rPr>
        <w:t xml:space="preserve"> </w:t>
      </w:r>
      <w:r w:rsidRPr="00452709">
        <w:rPr>
          <w:sz w:val="28"/>
          <w:szCs w:val="28"/>
        </w:rPr>
        <w:t>1976</w:t>
      </w:r>
      <w:r w:rsidRPr="00452709">
        <w:rPr>
          <w:spacing w:val="-1"/>
          <w:sz w:val="28"/>
          <w:szCs w:val="28"/>
        </w:rPr>
        <w:t xml:space="preserve"> </w:t>
      </w:r>
      <w:r w:rsidRPr="00452709">
        <w:rPr>
          <w:sz w:val="28"/>
          <w:szCs w:val="28"/>
        </w:rPr>
        <w:t>г</w:t>
      </w:r>
      <w:r w:rsidRPr="00452709">
        <w:rPr>
          <w:spacing w:val="-2"/>
          <w:sz w:val="28"/>
          <w:szCs w:val="28"/>
        </w:rPr>
        <w:t xml:space="preserve"> </w:t>
      </w:r>
      <w:r w:rsidRPr="00452709">
        <w:rPr>
          <w:sz w:val="28"/>
          <w:szCs w:val="28"/>
        </w:rPr>
        <w:t>Б)</w:t>
      </w:r>
      <w:r w:rsidRPr="00452709">
        <w:rPr>
          <w:spacing w:val="-3"/>
          <w:sz w:val="28"/>
          <w:szCs w:val="28"/>
        </w:rPr>
        <w:t xml:space="preserve"> </w:t>
      </w:r>
      <w:r w:rsidRPr="00452709">
        <w:rPr>
          <w:sz w:val="28"/>
          <w:szCs w:val="28"/>
        </w:rPr>
        <w:t>23</w:t>
      </w:r>
      <w:r w:rsidRPr="00452709">
        <w:rPr>
          <w:spacing w:val="-1"/>
          <w:sz w:val="28"/>
          <w:szCs w:val="28"/>
        </w:rPr>
        <w:t xml:space="preserve"> </w:t>
      </w:r>
      <w:r w:rsidRPr="00452709">
        <w:rPr>
          <w:sz w:val="28"/>
          <w:szCs w:val="28"/>
        </w:rPr>
        <w:t>марта</w:t>
      </w:r>
      <w:r w:rsidRPr="00452709">
        <w:rPr>
          <w:spacing w:val="-4"/>
          <w:sz w:val="28"/>
          <w:szCs w:val="28"/>
        </w:rPr>
        <w:t xml:space="preserve"> </w:t>
      </w:r>
      <w:r w:rsidRPr="00452709">
        <w:rPr>
          <w:sz w:val="28"/>
          <w:szCs w:val="28"/>
        </w:rPr>
        <w:t>1976</w:t>
      </w:r>
      <w:r w:rsidRPr="00452709">
        <w:rPr>
          <w:spacing w:val="-2"/>
          <w:sz w:val="28"/>
          <w:szCs w:val="28"/>
        </w:rPr>
        <w:t xml:space="preserve"> </w:t>
      </w:r>
      <w:r w:rsidRPr="00452709">
        <w:rPr>
          <w:sz w:val="28"/>
          <w:szCs w:val="28"/>
        </w:rPr>
        <w:t>г</w:t>
      </w:r>
      <w:r w:rsidRPr="00452709">
        <w:rPr>
          <w:spacing w:val="-2"/>
          <w:sz w:val="28"/>
          <w:szCs w:val="28"/>
        </w:rPr>
        <w:t xml:space="preserve"> </w:t>
      </w:r>
      <w:r w:rsidRPr="00452709">
        <w:rPr>
          <w:sz w:val="28"/>
          <w:szCs w:val="28"/>
        </w:rPr>
        <w:t>В)</w:t>
      </w:r>
      <w:r w:rsidRPr="00452709">
        <w:rPr>
          <w:spacing w:val="-5"/>
          <w:sz w:val="28"/>
          <w:szCs w:val="28"/>
        </w:rPr>
        <w:t xml:space="preserve"> </w:t>
      </w:r>
      <w:r w:rsidRPr="00452709">
        <w:rPr>
          <w:sz w:val="28"/>
          <w:szCs w:val="28"/>
        </w:rPr>
        <w:t>10</w:t>
      </w:r>
      <w:r w:rsidRPr="00452709">
        <w:rPr>
          <w:spacing w:val="-3"/>
          <w:sz w:val="28"/>
          <w:szCs w:val="28"/>
        </w:rPr>
        <w:t xml:space="preserve"> </w:t>
      </w:r>
      <w:r w:rsidRPr="00452709">
        <w:rPr>
          <w:sz w:val="28"/>
          <w:szCs w:val="28"/>
        </w:rPr>
        <w:t>декабря</w:t>
      </w:r>
      <w:r w:rsidRPr="00452709">
        <w:rPr>
          <w:spacing w:val="-4"/>
          <w:sz w:val="28"/>
          <w:szCs w:val="28"/>
        </w:rPr>
        <w:t xml:space="preserve"> </w:t>
      </w:r>
      <w:r w:rsidRPr="00452709">
        <w:rPr>
          <w:sz w:val="28"/>
          <w:szCs w:val="28"/>
        </w:rPr>
        <w:t>1948</w:t>
      </w:r>
      <w:r w:rsidRPr="00452709">
        <w:rPr>
          <w:spacing w:val="-2"/>
          <w:sz w:val="28"/>
          <w:szCs w:val="28"/>
        </w:rPr>
        <w:t xml:space="preserve"> </w:t>
      </w:r>
      <w:r w:rsidRPr="00452709">
        <w:rPr>
          <w:sz w:val="28"/>
          <w:szCs w:val="28"/>
        </w:rPr>
        <w:t>г</w:t>
      </w:r>
      <w:r w:rsidRPr="00452709">
        <w:rPr>
          <w:spacing w:val="-2"/>
          <w:sz w:val="28"/>
          <w:szCs w:val="28"/>
        </w:rPr>
        <w:t xml:space="preserve"> </w:t>
      </w:r>
      <w:r w:rsidRPr="00452709">
        <w:rPr>
          <w:sz w:val="28"/>
          <w:szCs w:val="28"/>
        </w:rPr>
        <w:t>Г)</w:t>
      </w:r>
      <w:r w:rsidRPr="00452709">
        <w:rPr>
          <w:spacing w:val="-4"/>
          <w:sz w:val="28"/>
          <w:szCs w:val="28"/>
        </w:rPr>
        <w:t xml:space="preserve"> </w:t>
      </w:r>
      <w:r w:rsidRPr="00452709">
        <w:rPr>
          <w:sz w:val="28"/>
          <w:szCs w:val="28"/>
        </w:rPr>
        <w:t>4</w:t>
      </w:r>
      <w:r w:rsidRPr="00452709">
        <w:rPr>
          <w:spacing w:val="-2"/>
          <w:sz w:val="28"/>
          <w:szCs w:val="28"/>
        </w:rPr>
        <w:t xml:space="preserve"> </w:t>
      </w:r>
      <w:r w:rsidRPr="00452709">
        <w:rPr>
          <w:sz w:val="28"/>
          <w:szCs w:val="28"/>
        </w:rPr>
        <w:t>ноября</w:t>
      </w:r>
      <w:r w:rsidRPr="00452709">
        <w:rPr>
          <w:spacing w:val="-1"/>
          <w:sz w:val="28"/>
          <w:szCs w:val="28"/>
        </w:rPr>
        <w:t xml:space="preserve"> </w:t>
      </w:r>
      <w:r w:rsidRPr="00452709">
        <w:rPr>
          <w:sz w:val="28"/>
          <w:szCs w:val="28"/>
        </w:rPr>
        <w:t>1950</w:t>
      </w:r>
      <w:r w:rsidRPr="00452709">
        <w:rPr>
          <w:spacing w:val="-1"/>
          <w:sz w:val="28"/>
          <w:szCs w:val="28"/>
        </w:rPr>
        <w:t xml:space="preserve"> </w:t>
      </w:r>
      <w:r w:rsidRPr="00452709">
        <w:rPr>
          <w:spacing w:val="-10"/>
          <w:sz w:val="28"/>
          <w:szCs w:val="28"/>
        </w:rPr>
        <w:t>г</w:t>
      </w:r>
    </w:p>
    <w:p w:rsidR="0022649D" w:rsidRPr="00452709" w:rsidRDefault="0022649D" w:rsidP="000824AA">
      <w:pPr>
        <w:pStyle w:val="a7"/>
        <w:widowControl w:val="0"/>
        <w:numPr>
          <w:ilvl w:val="0"/>
          <w:numId w:val="16"/>
        </w:numPr>
        <w:tabs>
          <w:tab w:val="left" w:pos="389"/>
        </w:tabs>
        <w:autoSpaceDE w:val="0"/>
        <w:autoSpaceDN w:val="0"/>
        <w:ind w:left="112" w:right="14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</w:rPr>
        <w:t>Почему</w:t>
      </w:r>
      <w:r w:rsidRPr="0045270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именно</w:t>
      </w:r>
      <w:r w:rsidRPr="0045270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в</w:t>
      </w:r>
      <w:r w:rsidRPr="0045270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период</w:t>
      </w:r>
      <w:r w:rsidRPr="0045270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разработки</w:t>
      </w:r>
      <w:r w:rsidRPr="0045270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Устава</w:t>
      </w:r>
      <w:r w:rsidRPr="0045270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ООН</w:t>
      </w:r>
      <w:r w:rsidRPr="0045270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проблема</w:t>
      </w:r>
      <w:r w:rsidRPr="0045270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создания</w:t>
      </w:r>
      <w:r w:rsidRPr="0045270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механизма международной</w:t>
      </w:r>
      <w:r w:rsidRPr="00452709">
        <w:rPr>
          <w:rFonts w:ascii="Times New Roman" w:hAnsi="Times New Roman"/>
          <w:spacing w:val="29"/>
          <w:sz w:val="28"/>
          <w:szCs w:val="28"/>
        </w:rPr>
        <w:t xml:space="preserve">  </w:t>
      </w:r>
      <w:r w:rsidRPr="00452709">
        <w:rPr>
          <w:rFonts w:ascii="Times New Roman" w:hAnsi="Times New Roman"/>
          <w:sz w:val="28"/>
          <w:szCs w:val="28"/>
        </w:rPr>
        <w:t>защиты</w:t>
      </w:r>
      <w:r w:rsidRPr="00452709">
        <w:rPr>
          <w:rFonts w:ascii="Times New Roman" w:hAnsi="Times New Roman"/>
          <w:spacing w:val="31"/>
          <w:sz w:val="28"/>
          <w:szCs w:val="28"/>
        </w:rPr>
        <w:t xml:space="preserve">  </w:t>
      </w:r>
      <w:r w:rsidRPr="00452709">
        <w:rPr>
          <w:rFonts w:ascii="Times New Roman" w:hAnsi="Times New Roman"/>
          <w:sz w:val="28"/>
          <w:szCs w:val="28"/>
        </w:rPr>
        <w:t>в</w:t>
      </w:r>
      <w:r w:rsidRPr="00452709">
        <w:rPr>
          <w:rFonts w:ascii="Times New Roman" w:hAnsi="Times New Roman"/>
          <w:spacing w:val="31"/>
          <w:sz w:val="28"/>
          <w:szCs w:val="28"/>
        </w:rPr>
        <w:t xml:space="preserve">  </w:t>
      </w:r>
      <w:r w:rsidRPr="00452709">
        <w:rPr>
          <w:rFonts w:ascii="Times New Roman" w:hAnsi="Times New Roman"/>
          <w:sz w:val="28"/>
          <w:szCs w:val="28"/>
        </w:rPr>
        <w:t>области</w:t>
      </w:r>
      <w:r w:rsidRPr="00452709">
        <w:rPr>
          <w:rFonts w:ascii="Times New Roman" w:hAnsi="Times New Roman"/>
          <w:spacing w:val="30"/>
          <w:sz w:val="28"/>
          <w:szCs w:val="28"/>
        </w:rPr>
        <w:t xml:space="preserve">  </w:t>
      </w:r>
      <w:r w:rsidRPr="00452709">
        <w:rPr>
          <w:rFonts w:ascii="Times New Roman" w:hAnsi="Times New Roman"/>
          <w:sz w:val="28"/>
          <w:szCs w:val="28"/>
        </w:rPr>
        <w:t>прав</w:t>
      </w:r>
      <w:r w:rsidRPr="00452709">
        <w:rPr>
          <w:rFonts w:ascii="Times New Roman" w:hAnsi="Times New Roman"/>
          <w:spacing w:val="30"/>
          <w:sz w:val="28"/>
          <w:szCs w:val="28"/>
        </w:rPr>
        <w:t xml:space="preserve">  </w:t>
      </w:r>
      <w:r w:rsidRPr="00452709">
        <w:rPr>
          <w:rFonts w:ascii="Times New Roman" w:hAnsi="Times New Roman"/>
          <w:sz w:val="28"/>
          <w:szCs w:val="28"/>
        </w:rPr>
        <w:t>человека</w:t>
      </w:r>
      <w:r w:rsidRPr="00452709">
        <w:rPr>
          <w:rFonts w:ascii="Times New Roman" w:hAnsi="Times New Roman"/>
          <w:spacing w:val="31"/>
          <w:sz w:val="28"/>
          <w:szCs w:val="28"/>
        </w:rPr>
        <w:t xml:space="preserve">  </w:t>
      </w:r>
      <w:r w:rsidRPr="00452709">
        <w:rPr>
          <w:rFonts w:ascii="Times New Roman" w:hAnsi="Times New Roman"/>
          <w:sz w:val="28"/>
          <w:szCs w:val="28"/>
        </w:rPr>
        <w:t>стала</w:t>
      </w:r>
      <w:r w:rsidRPr="00452709">
        <w:rPr>
          <w:rFonts w:ascii="Times New Roman" w:hAnsi="Times New Roman"/>
          <w:spacing w:val="31"/>
          <w:sz w:val="28"/>
          <w:szCs w:val="28"/>
        </w:rPr>
        <w:t xml:space="preserve">  </w:t>
      </w:r>
      <w:r w:rsidRPr="00452709">
        <w:rPr>
          <w:rFonts w:ascii="Times New Roman" w:hAnsi="Times New Roman"/>
          <w:sz w:val="28"/>
          <w:szCs w:val="28"/>
        </w:rPr>
        <w:t>столь</w:t>
      </w:r>
      <w:r w:rsidRPr="00452709">
        <w:rPr>
          <w:rFonts w:ascii="Times New Roman" w:hAnsi="Times New Roman"/>
          <w:spacing w:val="31"/>
          <w:sz w:val="28"/>
          <w:szCs w:val="28"/>
        </w:rPr>
        <w:t xml:space="preserve">  </w:t>
      </w:r>
      <w:r w:rsidRPr="00452709">
        <w:rPr>
          <w:rFonts w:ascii="Times New Roman" w:hAnsi="Times New Roman"/>
          <w:spacing w:val="-2"/>
          <w:sz w:val="28"/>
          <w:szCs w:val="28"/>
        </w:rPr>
        <w:t>актуальной</w:t>
      </w:r>
      <w:r w:rsidR="00452709">
        <w:rPr>
          <w:rFonts w:ascii="Times New Roman" w:hAnsi="Times New Roman"/>
          <w:spacing w:val="-2"/>
          <w:sz w:val="28"/>
          <w:szCs w:val="28"/>
        </w:rPr>
        <w:t>?</w:t>
      </w:r>
    </w:p>
    <w:p w:rsidR="00452709" w:rsidRPr="00452709" w:rsidRDefault="00452709" w:rsidP="000824AA">
      <w:pPr>
        <w:pStyle w:val="a7"/>
        <w:widowControl w:val="0"/>
        <w:numPr>
          <w:ilvl w:val="0"/>
          <w:numId w:val="16"/>
        </w:numPr>
        <w:tabs>
          <w:tab w:val="left" w:pos="461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</w:rPr>
        <w:t>Назовите</w:t>
      </w:r>
      <w:r w:rsidRPr="0045270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три</w:t>
      </w:r>
      <w:r w:rsidRPr="0045270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уровня</w:t>
      </w:r>
      <w:r w:rsidRPr="0045270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современной</w:t>
      </w:r>
      <w:r w:rsidRPr="0045270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защиты</w:t>
      </w:r>
      <w:r w:rsidRPr="0045270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прав</w:t>
      </w:r>
      <w:r w:rsidRPr="0045270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52709">
        <w:rPr>
          <w:rFonts w:ascii="Times New Roman" w:hAnsi="Times New Roman"/>
          <w:spacing w:val="-2"/>
          <w:sz w:val="28"/>
          <w:szCs w:val="28"/>
        </w:rPr>
        <w:t>человека</w:t>
      </w:r>
    </w:p>
    <w:p w:rsidR="00452709" w:rsidRPr="00452709" w:rsidRDefault="00452709" w:rsidP="000824AA">
      <w:pPr>
        <w:pStyle w:val="a7"/>
        <w:widowControl w:val="0"/>
        <w:numPr>
          <w:ilvl w:val="0"/>
          <w:numId w:val="16"/>
        </w:numPr>
        <w:tabs>
          <w:tab w:val="left" w:pos="476"/>
        </w:tabs>
        <w:autoSpaceDE w:val="0"/>
        <w:autoSpaceDN w:val="0"/>
        <w:ind w:left="112" w:right="142" w:firstLine="0"/>
        <w:contextualSpacing w:val="0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</w:rPr>
        <w:t>Какие</w:t>
      </w:r>
      <w:r w:rsidRPr="004527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действия</w:t>
      </w:r>
      <w:r w:rsidRPr="004527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предпринимают</w:t>
      </w:r>
      <w:r w:rsidRPr="004527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государства,</w:t>
      </w:r>
      <w:r w:rsidRPr="004527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ратифицировав</w:t>
      </w:r>
      <w:r w:rsidRPr="004527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тот</w:t>
      </w:r>
      <w:r w:rsidRPr="004527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или</w:t>
      </w:r>
      <w:r w:rsidRPr="004527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иной</w:t>
      </w:r>
      <w:r w:rsidRPr="00452709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договор в области защиты прав человека?</w:t>
      </w:r>
    </w:p>
    <w:p w:rsidR="00452709" w:rsidRPr="00452709" w:rsidRDefault="008F000B" w:rsidP="000824AA">
      <w:pPr>
        <w:pStyle w:val="aff2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Graphic 29" o:spid="_x0000_s1079" style="position:absolute;left:0;text-align:left;margin-left:56.65pt;margin-top:15.8pt;width:490.3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6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" path="m,l6226256,e" filled="f" strokeweight=".20094mm">
            <v:path arrowok="t"/>
            <w10:wrap type="topAndBottom" anchorx="page"/>
          </v:shape>
        </w:pict>
      </w:r>
      <w:r>
        <w:rPr>
          <w:noProof/>
          <w:sz w:val="28"/>
          <w:szCs w:val="28"/>
        </w:rPr>
        <w:pict>
          <v:shape id="Graphic 30" o:spid="_x0000_s1080" style="position:absolute;left:0;text-align:left;margin-left:56.65pt;margin-top:31.9pt;width:490.3pt;height:.1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6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" path="m,l6226256,e" filled="f" strokeweight=".20094mm">
            <v:path arrowok="t"/>
            <w10:wrap type="topAndBottom" anchorx="page"/>
          </v:shape>
        </w:pict>
      </w:r>
      <w:r>
        <w:rPr>
          <w:noProof/>
          <w:sz w:val="28"/>
          <w:szCs w:val="28"/>
        </w:rPr>
        <w:pict>
          <v:shape id="Graphic 31" o:spid="_x0000_s1081" style="position:absolute;left:0;text-align:left;margin-left:56.65pt;margin-top:47.95pt;width:406.15pt;height:.1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8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" path="m,l5157931,e" filled="f" strokeweight=".20094mm">
            <v:path arrowok="t"/>
            <w10:wrap type="topAndBottom" anchorx="page"/>
          </v:shape>
        </w:pict>
      </w:r>
      <w:r w:rsidR="00452709" w:rsidRPr="00452709">
        <w:rPr>
          <w:sz w:val="28"/>
          <w:szCs w:val="28"/>
        </w:rPr>
        <w:t xml:space="preserve">Из чего состоит концепция прав и свобод человека, закрепленная во Всеобщей </w:t>
      </w:r>
      <w:r w:rsidR="00452709" w:rsidRPr="00452709">
        <w:rPr>
          <w:spacing w:val="-2"/>
          <w:sz w:val="28"/>
          <w:szCs w:val="28"/>
        </w:rPr>
        <w:t>декларации?</w:t>
      </w:r>
    </w:p>
    <w:p w:rsidR="00452709" w:rsidRPr="00452709" w:rsidRDefault="00452709" w:rsidP="000824AA">
      <w:pPr>
        <w:pStyle w:val="a7"/>
        <w:widowControl w:val="0"/>
        <w:numPr>
          <w:ilvl w:val="0"/>
          <w:numId w:val="15"/>
        </w:numPr>
        <w:tabs>
          <w:tab w:val="left" w:pos="346"/>
          <w:tab w:val="left" w:pos="4472"/>
          <w:tab w:val="left" w:pos="8694"/>
        </w:tabs>
        <w:autoSpaceDE w:val="0"/>
        <w:autoSpaceDN w:val="0"/>
        <w:ind w:left="346" w:hanging="234"/>
        <w:contextualSpacing w:val="0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  <w:u w:val="single"/>
        </w:rPr>
        <w:tab/>
      </w:r>
      <w:r w:rsidRPr="00452709">
        <w:rPr>
          <w:rFonts w:ascii="Times New Roman" w:hAnsi="Times New Roman"/>
          <w:spacing w:val="-5"/>
          <w:sz w:val="28"/>
          <w:szCs w:val="28"/>
        </w:rPr>
        <w:t>2)</w:t>
      </w:r>
      <w:r w:rsidRPr="00452709">
        <w:rPr>
          <w:rFonts w:ascii="Times New Roman" w:hAnsi="Times New Roman"/>
          <w:sz w:val="28"/>
          <w:szCs w:val="28"/>
          <w:u w:val="single"/>
        </w:rPr>
        <w:tab/>
      </w:r>
    </w:p>
    <w:p w:rsidR="00452709" w:rsidRPr="00452709" w:rsidRDefault="00452709" w:rsidP="00452709">
      <w:pPr>
        <w:pStyle w:val="aff2"/>
        <w:tabs>
          <w:tab w:val="left" w:pos="4472"/>
          <w:tab w:val="left" w:pos="8694"/>
        </w:tabs>
        <w:spacing w:after="0"/>
        <w:rPr>
          <w:sz w:val="28"/>
          <w:szCs w:val="28"/>
        </w:rPr>
      </w:pPr>
      <w:r w:rsidRPr="00452709">
        <w:rPr>
          <w:spacing w:val="-5"/>
          <w:sz w:val="28"/>
          <w:szCs w:val="28"/>
        </w:rPr>
        <w:t>3)</w:t>
      </w:r>
      <w:r w:rsidRPr="00452709">
        <w:rPr>
          <w:sz w:val="28"/>
          <w:szCs w:val="28"/>
          <w:u w:val="single"/>
        </w:rPr>
        <w:tab/>
      </w:r>
      <w:r w:rsidRPr="00452709">
        <w:rPr>
          <w:spacing w:val="-5"/>
          <w:sz w:val="28"/>
          <w:szCs w:val="28"/>
        </w:rPr>
        <w:t>4)</w:t>
      </w:r>
      <w:r w:rsidRPr="00452709">
        <w:rPr>
          <w:sz w:val="28"/>
          <w:szCs w:val="28"/>
          <w:u w:val="single"/>
        </w:rPr>
        <w:tab/>
      </w:r>
    </w:p>
    <w:p w:rsidR="00452709" w:rsidRPr="00452709" w:rsidRDefault="00452709" w:rsidP="000824AA">
      <w:pPr>
        <w:pStyle w:val="a7"/>
        <w:widowControl w:val="0"/>
        <w:numPr>
          <w:ilvl w:val="0"/>
          <w:numId w:val="16"/>
        </w:numPr>
        <w:tabs>
          <w:tab w:val="left" w:pos="382"/>
          <w:tab w:val="left" w:pos="4100"/>
        </w:tabs>
        <w:autoSpaceDE w:val="0"/>
        <w:autoSpaceDN w:val="0"/>
        <w:ind w:left="112" w:right="14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</w:rPr>
        <w:t>Сколько</w:t>
      </w:r>
      <w:r w:rsidRPr="00452709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статей</w:t>
      </w:r>
      <w:r w:rsidRPr="0045270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Конституции</w:t>
      </w:r>
      <w:r w:rsidRPr="00452709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РФ</w:t>
      </w:r>
      <w:r w:rsidRPr="0045270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прямо</w:t>
      </w:r>
      <w:r w:rsidRPr="0045270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или</w:t>
      </w:r>
      <w:r w:rsidRPr="0045270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косвенно</w:t>
      </w:r>
      <w:r w:rsidRPr="0045270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затрагивают</w:t>
      </w:r>
      <w:r w:rsidRPr="0045270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вопросы</w:t>
      </w:r>
      <w:r w:rsidRPr="0045270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 xml:space="preserve">прав, свобод и обязанностей человека и гражданина и роль государства в их признании и защите? </w:t>
      </w:r>
      <w:r w:rsidRPr="00452709">
        <w:rPr>
          <w:rFonts w:ascii="Times New Roman" w:hAnsi="Times New Roman"/>
          <w:sz w:val="28"/>
          <w:szCs w:val="28"/>
          <w:u w:val="single"/>
        </w:rPr>
        <w:tab/>
      </w:r>
    </w:p>
    <w:p w:rsidR="00452709" w:rsidRPr="00452709" w:rsidRDefault="00452709" w:rsidP="000824AA">
      <w:pPr>
        <w:pStyle w:val="a7"/>
        <w:widowControl w:val="0"/>
        <w:numPr>
          <w:ilvl w:val="0"/>
          <w:numId w:val="16"/>
        </w:numPr>
        <w:tabs>
          <w:tab w:val="left" w:pos="535"/>
          <w:tab w:val="left" w:pos="8972"/>
        </w:tabs>
        <w:autoSpaceDE w:val="0"/>
        <w:autoSpaceDN w:val="0"/>
        <w:ind w:left="112" w:right="142" w:firstLine="0"/>
        <w:contextualSpacing w:val="0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</w:rPr>
        <w:lastRenderedPageBreak/>
        <w:t>Когда был</w:t>
      </w:r>
      <w:r w:rsidRPr="0045270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подписан Устав</w:t>
      </w:r>
      <w:r w:rsidRPr="0045270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Совета</w:t>
      </w:r>
      <w:r w:rsidRPr="0045270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Европы? Где находится штаб-квартира</w:t>
      </w:r>
      <w:r w:rsidRPr="0045270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 xml:space="preserve">этой организации (город)? </w:t>
      </w:r>
      <w:r w:rsidRPr="00452709">
        <w:rPr>
          <w:rFonts w:ascii="Times New Roman" w:hAnsi="Times New Roman"/>
          <w:sz w:val="28"/>
          <w:szCs w:val="28"/>
          <w:u w:val="single"/>
        </w:rPr>
        <w:tab/>
      </w:r>
    </w:p>
    <w:p w:rsidR="00452709" w:rsidRPr="00452709" w:rsidRDefault="00452709" w:rsidP="000824AA">
      <w:pPr>
        <w:pStyle w:val="a7"/>
        <w:widowControl w:val="0"/>
        <w:numPr>
          <w:ilvl w:val="0"/>
          <w:numId w:val="16"/>
        </w:numPr>
        <w:tabs>
          <w:tab w:val="left" w:pos="674"/>
          <w:tab w:val="left" w:pos="1324"/>
          <w:tab w:val="left" w:pos="2563"/>
          <w:tab w:val="left" w:pos="3643"/>
          <w:tab w:val="left" w:pos="4682"/>
          <w:tab w:val="left" w:pos="5810"/>
          <w:tab w:val="left" w:pos="6151"/>
          <w:tab w:val="left" w:pos="7946"/>
          <w:tab w:val="left" w:pos="8277"/>
          <w:tab w:val="left" w:pos="9506"/>
        </w:tabs>
        <w:autoSpaceDE w:val="0"/>
        <w:autoSpaceDN w:val="0"/>
        <w:ind w:left="112" w:right="142" w:firstLine="0"/>
        <w:contextualSpacing w:val="0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pacing w:val="-4"/>
          <w:sz w:val="28"/>
          <w:szCs w:val="28"/>
        </w:rPr>
        <w:t>Что</w:t>
      </w:r>
      <w:r w:rsidRPr="00452709">
        <w:rPr>
          <w:rFonts w:ascii="Times New Roman" w:hAnsi="Times New Roman"/>
          <w:sz w:val="28"/>
          <w:szCs w:val="28"/>
        </w:rPr>
        <w:tab/>
      </w:r>
      <w:r w:rsidRPr="00452709">
        <w:rPr>
          <w:rFonts w:ascii="Times New Roman" w:hAnsi="Times New Roman"/>
          <w:spacing w:val="-2"/>
          <w:sz w:val="28"/>
          <w:szCs w:val="28"/>
        </w:rPr>
        <w:t>является</w:t>
      </w:r>
      <w:r w:rsidRPr="00452709">
        <w:rPr>
          <w:rFonts w:ascii="Times New Roman" w:hAnsi="Times New Roman"/>
          <w:sz w:val="28"/>
          <w:szCs w:val="28"/>
        </w:rPr>
        <w:tab/>
      </w:r>
      <w:r w:rsidRPr="00452709">
        <w:rPr>
          <w:rFonts w:ascii="Times New Roman" w:hAnsi="Times New Roman"/>
          <w:spacing w:val="-2"/>
          <w:sz w:val="28"/>
          <w:szCs w:val="28"/>
        </w:rPr>
        <w:t>целями</w:t>
      </w:r>
      <w:r w:rsidRPr="00452709">
        <w:rPr>
          <w:rFonts w:ascii="Times New Roman" w:hAnsi="Times New Roman"/>
          <w:sz w:val="28"/>
          <w:szCs w:val="28"/>
        </w:rPr>
        <w:tab/>
      </w:r>
      <w:r w:rsidRPr="00452709">
        <w:rPr>
          <w:rFonts w:ascii="Times New Roman" w:hAnsi="Times New Roman"/>
          <w:spacing w:val="-2"/>
          <w:sz w:val="28"/>
          <w:szCs w:val="28"/>
        </w:rPr>
        <w:t>Совета</w:t>
      </w:r>
      <w:r w:rsidRPr="00452709">
        <w:rPr>
          <w:rFonts w:ascii="Times New Roman" w:hAnsi="Times New Roman"/>
          <w:sz w:val="28"/>
          <w:szCs w:val="28"/>
        </w:rPr>
        <w:tab/>
      </w:r>
      <w:r w:rsidRPr="00452709">
        <w:rPr>
          <w:rFonts w:ascii="Times New Roman" w:hAnsi="Times New Roman"/>
          <w:spacing w:val="-2"/>
          <w:sz w:val="28"/>
          <w:szCs w:val="28"/>
        </w:rPr>
        <w:t>Европы</w:t>
      </w:r>
      <w:r w:rsidRPr="00452709">
        <w:rPr>
          <w:rFonts w:ascii="Times New Roman" w:hAnsi="Times New Roman"/>
          <w:sz w:val="28"/>
          <w:szCs w:val="28"/>
        </w:rPr>
        <w:tab/>
      </w:r>
      <w:r w:rsidRPr="00452709">
        <w:rPr>
          <w:rFonts w:ascii="Times New Roman" w:hAnsi="Times New Roman"/>
          <w:spacing w:val="-10"/>
          <w:sz w:val="28"/>
          <w:szCs w:val="28"/>
        </w:rPr>
        <w:t>в</w:t>
      </w:r>
      <w:r w:rsidRPr="00452709">
        <w:rPr>
          <w:rFonts w:ascii="Times New Roman" w:hAnsi="Times New Roman"/>
          <w:sz w:val="28"/>
          <w:szCs w:val="28"/>
        </w:rPr>
        <w:tab/>
      </w:r>
      <w:r w:rsidRPr="00452709">
        <w:rPr>
          <w:rFonts w:ascii="Times New Roman" w:hAnsi="Times New Roman"/>
          <w:spacing w:val="-2"/>
          <w:sz w:val="28"/>
          <w:szCs w:val="28"/>
        </w:rPr>
        <w:t>соответствии</w:t>
      </w:r>
      <w:r w:rsidRPr="00452709">
        <w:rPr>
          <w:rFonts w:ascii="Times New Roman" w:hAnsi="Times New Roman"/>
          <w:sz w:val="28"/>
          <w:szCs w:val="28"/>
        </w:rPr>
        <w:tab/>
      </w:r>
      <w:r w:rsidRPr="00452709">
        <w:rPr>
          <w:rFonts w:ascii="Times New Roman" w:hAnsi="Times New Roman"/>
          <w:spacing w:val="-10"/>
          <w:sz w:val="28"/>
          <w:szCs w:val="28"/>
        </w:rPr>
        <w:t>с</w:t>
      </w:r>
      <w:r w:rsidRPr="00452709">
        <w:rPr>
          <w:rFonts w:ascii="Times New Roman" w:hAnsi="Times New Roman"/>
          <w:sz w:val="28"/>
          <w:szCs w:val="28"/>
        </w:rPr>
        <w:tab/>
      </w:r>
      <w:r w:rsidRPr="00452709">
        <w:rPr>
          <w:rFonts w:ascii="Times New Roman" w:hAnsi="Times New Roman"/>
          <w:spacing w:val="-2"/>
          <w:sz w:val="28"/>
          <w:szCs w:val="28"/>
        </w:rPr>
        <w:t>Уставом</w:t>
      </w:r>
      <w:r w:rsidRPr="00452709">
        <w:rPr>
          <w:rFonts w:ascii="Times New Roman" w:hAnsi="Times New Roman"/>
          <w:sz w:val="28"/>
          <w:szCs w:val="28"/>
        </w:rPr>
        <w:tab/>
      </w:r>
      <w:r w:rsidRPr="00452709">
        <w:rPr>
          <w:rFonts w:ascii="Times New Roman" w:hAnsi="Times New Roman"/>
          <w:spacing w:val="-4"/>
          <w:sz w:val="28"/>
          <w:szCs w:val="28"/>
        </w:rPr>
        <w:t xml:space="preserve">этой </w:t>
      </w:r>
      <w:r w:rsidRPr="00452709">
        <w:rPr>
          <w:rFonts w:ascii="Times New Roman" w:hAnsi="Times New Roman"/>
          <w:sz w:val="28"/>
          <w:szCs w:val="28"/>
        </w:rPr>
        <w:t>международной структуры?</w:t>
      </w:r>
    </w:p>
    <w:p w:rsidR="00452709" w:rsidRPr="00452709" w:rsidRDefault="00452709" w:rsidP="000824AA">
      <w:pPr>
        <w:pStyle w:val="a7"/>
        <w:widowControl w:val="0"/>
        <w:numPr>
          <w:ilvl w:val="0"/>
          <w:numId w:val="16"/>
        </w:numPr>
        <w:tabs>
          <w:tab w:val="left" w:pos="600"/>
          <w:tab w:val="left" w:pos="9570"/>
        </w:tabs>
        <w:autoSpaceDE w:val="0"/>
        <w:autoSpaceDN w:val="0"/>
        <w:ind w:left="112" w:right="144" w:firstLine="0"/>
        <w:contextualSpacing w:val="0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</w:rPr>
        <w:t>Когда</w:t>
      </w:r>
      <w:r w:rsidRPr="004527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вступила</w:t>
      </w:r>
      <w:r w:rsidRPr="004527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в</w:t>
      </w:r>
      <w:r w:rsidRPr="004527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силу</w:t>
      </w:r>
      <w:r w:rsidRPr="004527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Европейская</w:t>
      </w:r>
      <w:r w:rsidRPr="004527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Конвенция</w:t>
      </w:r>
      <w:r w:rsidRPr="004527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о</w:t>
      </w:r>
      <w:r w:rsidRPr="004527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защите</w:t>
      </w:r>
      <w:r w:rsidRPr="004527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прав</w:t>
      </w:r>
      <w:r w:rsidRPr="004527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человека</w:t>
      </w:r>
      <w:r w:rsidRPr="004527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и</w:t>
      </w:r>
      <w:r w:rsidRPr="004527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 xml:space="preserve">основных свобод? </w:t>
      </w:r>
      <w:r w:rsidRPr="00452709">
        <w:rPr>
          <w:rFonts w:ascii="Times New Roman" w:hAnsi="Times New Roman"/>
          <w:sz w:val="28"/>
          <w:szCs w:val="28"/>
          <w:u w:val="single"/>
        </w:rPr>
        <w:tab/>
      </w:r>
    </w:p>
    <w:p w:rsidR="00452709" w:rsidRPr="00452709" w:rsidRDefault="00452709" w:rsidP="000824AA">
      <w:pPr>
        <w:pStyle w:val="a7"/>
        <w:widowControl w:val="0"/>
        <w:numPr>
          <w:ilvl w:val="0"/>
          <w:numId w:val="16"/>
        </w:numPr>
        <w:tabs>
          <w:tab w:val="left" w:pos="602"/>
        </w:tabs>
        <w:autoSpaceDE w:val="0"/>
        <w:autoSpaceDN w:val="0"/>
        <w:ind w:left="602" w:hanging="490"/>
        <w:contextualSpacing w:val="0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</w:rPr>
        <w:t>Какие</w:t>
      </w:r>
      <w:r w:rsidRPr="0045270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Протоколы</w:t>
      </w:r>
      <w:r w:rsidRPr="0045270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Европейской</w:t>
      </w:r>
      <w:r w:rsidRPr="0045270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Конвенции</w:t>
      </w:r>
      <w:r w:rsidRPr="0045270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о</w:t>
      </w:r>
      <w:r w:rsidRPr="0045270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защите</w:t>
      </w:r>
      <w:r w:rsidRPr="0045270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прав</w:t>
      </w:r>
      <w:r w:rsidRPr="0045270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человека</w:t>
      </w:r>
      <w:r w:rsidRPr="0045270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и</w:t>
      </w:r>
      <w:r w:rsidRPr="0045270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основных свобод на данный момент НЕ ратифицировала Россия?</w:t>
      </w:r>
      <w:r w:rsidRPr="00452709">
        <w:rPr>
          <w:sz w:val="28"/>
          <w:szCs w:val="28"/>
        </w:rPr>
        <w:t xml:space="preserve"> </w:t>
      </w:r>
    </w:p>
    <w:p w:rsidR="00452709" w:rsidRPr="00452709" w:rsidRDefault="00452709" w:rsidP="000824AA">
      <w:pPr>
        <w:pStyle w:val="a7"/>
        <w:widowControl w:val="0"/>
        <w:numPr>
          <w:ilvl w:val="0"/>
          <w:numId w:val="16"/>
        </w:numPr>
        <w:tabs>
          <w:tab w:val="left" w:pos="602"/>
        </w:tabs>
        <w:autoSpaceDE w:val="0"/>
        <w:autoSpaceDN w:val="0"/>
        <w:ind w:left="602" w:hanging="490"/>
        <w:contextualSpacing w:val="0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</w:rPr>
        <w:t>Чему</w:t>
      </w:r>
      <w:r w:rsidRPr="0045270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посвящен</w:t>
      </w:r>
      <w:r w:rsidRPr="0045270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1</w:t>
      </w:r>
      <w:r w:rsidRPr="0045270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раздел</w:t>
      </w:r>
      <w:r w:rsidRPr="0045270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Европейской</w:t>
      </w:r>
      <w:r w:rsidRPr="00452709">
        <w:rPr>
          <w:rFonts w:ascii="Times New Roman" w:hAnsi="Times New Roman"/>
          <w:spacing w:val="-2"/>
          <w:sz w:val="28"/>
          <w:szCs w:val="28"/>
        </w:rPr>
        <w:t xml:space="preserve"> Конвенции?</w:t>
      </w:r>
    </w:p>
    <w:p w:rsidR="005838DE" w:rsidRPr="005838DE" w:rsidRDefault="00452709" w:rsidP="000824AA">
      <w:pPr>
        <w:pStyle w:val="a7"/>
        <w:widowControl w:val="0"/>
        <w:numPr>
          <w:ilvl w:val="0"/>
          <w:numId w:val="16"/>
        </w:numPr>
        <w:tabs>
          <w:tab w:val="left" w:pos="545"/>
        </w:tabs>
        <w:autoSpaceDE w:val="0"/>
        <w:autoSpaceDN w:val="0"/>
        <w:ind w:left="112" w:right="141" w:firstLine="0"/>
        <w:contextualSpacing w:val="0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pacing w:val="-4"/>
          <w:sz w:val="28"/>
          <w:szCs w:val="28"/>
        </w:rPr>
        <w:t>Чему</w:t>
      </w:r>
      <w:r w:rsidRPr="00452709">
        <w:rPr>
          <w:rFonts w:ascii="Times New Roman" w:hAnsi="Times New Roman"/>
          <w:sz w:val="28"/>
          <w:szCs w:val="28"/>
        </w:rPr>
        <w:tab/>
      </w:r>
      <w:r w:rsidRPr="00452709">
        <w:rPr>
          <w:rFonts w:ascii="Times New Roman" w:hAnsi="Times New Roman"/>
          <w:spacing w:val="-2"/>
          <w:sz w:val="28"/>
          <w:szCs w:val="28"/>
        </w:rPr>
        <w:t>посвящен</w:t>
      </w:r>
      <w:r w:rsidRPr="00452709">
        <w:rPr>
          <w:rFonts w:ascii="Times New Roman" w:hAnsi="Times New Roman"/>
          <w:sz w:val="28"/>
          <w:szCs w:val="28"/>
        </w:rPr>
        <w:tab/>
      </w:r>
      <w:r w:rsidRPr="00452709">
        <w:rPr>
          <w:rFonts w:ascii="Times New Roman" w:hAnsi="Times New Roman"/>
          <w:spacing w:val="-10"/>
          <w:sz w:val="28"/>
          <w:szCs w:val="28"/>
        </w:rPr>
        <w:t>2</w:t>
      </w:r>
      <w:r w:rsidRPr="00452709">
        <w:rPr>
          <w:rFonts w:ascii="Times New Roman" w:hAnsi="Times New Roman"/>
          <w:sz w:val="28"/>
          <w:szCs w:val="28"/>
        </w:rPr>
        <w:tab/>
      </w:r>
      <w:r w:rsidRPr="00452709">
        <w:rPr>
          <w:rFonts w:ascii="Times New Roman" w:hAnsi="Times New Roman"/>
          <w:spacing w:val="-2"/>
          <w:sz w:val="28"/>
          <w:szCs w:val="28"/>
        </w:rPr>
        <w:t>раздел</w:t>
      </w:r>
      <w:r w:rsidRPr="00452709">
        <w:rPr>
          <w:rFonts w:ascii="Times New Roman" w:hAnsi="Times New Roman"/>
          <w:sz w:val="28"/>
          <w:szCs w:val="28"/>
        </w:rPr>
        <w:tab/>
      </w:r>
      <w:r w:rsidRPr="00452709">
        <w:rPr>
          <w:rFonts w:ascii="Times New Roman" w:hAnsi="Times New Roman"/>
          <w:spacing w:val="-2"/>
          <w:sz w:val="28"/>
          <w:szCs w:val="28"/>
        </w:rPr>
        <w:t>Европейской</w:t>
      </w:r>
      <w:r w:rsidRPr="00452709">
        <w:rPr>
          <w:rFonts w:ascii="Times New Roman" w:hAnsi="Times New Roman"/>
          <w:sz w:val="28"/>
          <w:szCs w:val="28"/>
        </w:rPr>
        <w:tab/>
      </w:r>
      <w:r w:rsidRPr="00452709">
        <w:rPr>
          <w:rFonts w:ascii="Times New Roman" w:hAnsi="Times New Roman"/>
          <w:spacing w:val="-2"/>
          <w:sz w:val="28"/>
          <w:szCs w:val="28"/>
        </w:rPr>
        <w:t>конвенции?</w:t>
      </w:r>
      <w:r w:rsidR="005838DE" w:rsidRPr="005838DE">
        <w:rPr>
          <w:sz w:val="28"/>
          <w:szCs w:val="28"/>
        </w:rPr>
        <w:t xml:space="preserve"> </w:t>
      </w:r>
    </w:p>
    <w:p w:rsidR="005838DE" w:rsidRPr="00452709" w:rsidRDefault="005838DE" w:rsidP="000824AA">
      <w:pPr>
        <w:pStyle w:val="a7"/>
        <w:widowControl w:val="0"/>
        <w:numPr>
          <w:ilvl w:val="0"/>
          <w:numId w:val="16"/>
        </w:numPr>
        <w:tabs>
          <w:tab w:val="left" w:pos="545"/>
        </w:tabs>
        <w:autoSpaceDE w:val="0"/>
        <w:autoSpaceDN w:val="0"/>
        <w:ind w:left="112" w:right="141" w:firstLine="0"/>
        <w:contextualSpacing w:val="0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</w:rPr>
        <w:t xml:space="preserve">Какая статья Европейской Конвенции (или Протокола) закрепляет следующие </w:t>
      </w:r>
      <w:r w:rsidRPr="00452709">
        <w:rPr>
          <w:rFonts w:ascii="Times New Roman" w:hAnsi="Times New Roman"/>
          <w:spacing w:val="-2"/>
          <w:sz w:val="28"/>
          <w:szCs w:val="28"/>
        </w:rPr>
        <w:t>права:</w:t>
      </w:r>
    </w:p>
    <w:p w:rsidR="005838DE" w:rsidRPr="00452709" w:rsidRDefault="005838DE" w:rsidP="000824AA">
      <w:pPr>
        <w:pStyle w:val="a7"/>
        <w:widowControl w:val="0"/>
        <w:numPr>
          <w:ilvl w:val="1"/>
          <w:numId w:val="16"/>
        </w:numPr>
        <w:tabs>
          <w:tab w:val="left" w:pos="635"/>
          <w:tab w:val="left" w:pos="7986"/>
        </w:tabs>
        <w:autoSpaceDE w:val="0"/>
        <w:autoSpaceDN w:val="0"/>
        <w:ind w:right="141" w:firstLine="208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</w:rPr>
        <w:t xml:space="preserve">запрещение пыток, бесчеловечного или унижающего достоинство обращения с человеком или его наказания </w:t>
      </w:r>
      <w:r w:rsidRPr="00452709">
        <w:rPr>
          <w:rFonts w:ascii="Times New Roman" w:hAnsi="Times New Roman"/>
          <w:sz w:val="28"/>
          <w:szCs w:val="28"/>
          <w:u w:val="single"/>
        </w:rPr>
        <w:tab/>
      </w:r>
    </w:p>
    <w:p w:rsidR="005838DE" w:rsidRPr="00452709" w:rsidRDefault="005838DE" w:rsidP="000824AA">
      <w:pPr>
        <w:pStyle w:val="a7"/>
        <w:widowControl w:val="0"/>
        <w:numPr>
          <w:ilvl w:val="1"/>
          <w:numId w:val="16"/>
        </w:numPr>
        <w:tabs>
          <w:tab w:val="left" w:pos="624"/>
          <w:tab w:val="left" w:pos="9339"/>
        </w:tabs>
        <w:autoSpaceDE w:val="0"/>
        <w:autoSpaceDN w:val="0"/>
        <w:ind w:left="624" w:hanging="303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</w:rPr>
        <w:t xml:space="preserve">право на справедливое судебное разбирательство </w:t>
      </w:r>
      <w:r w:rsidRPr="00452709">
        <w:rPr>
          <w:rFonts w:ascii="Times New Roman" w:hAnsi="Times New Roman"/>
          <w:sz w:val="28"/>
          <w:szCs w:val="28"/>
          <w:u w:val="single"/>
        </w:rPr>
        <w:tab/>
      </w:r>
    </w:p>
    <w:p w:rsidR="005838DE" w:rsidRPr="00452709" w:rsidRDefault="005838DE" w:rsidP="000824AA">
      <w:pPr>
        <w:pStyle w:val="a7"/>
        <w:widowControl w:val="0"/>
        <w:numPr>
          <w:ilvl w:val="1"/>
          <w:numId w:val="16"/>
        </w:numPr>
        <w:tabs>
          <w:tab w:val="left" w:pos="722"/>
          <w:tab w:val="left" w:pos="9440"/>
        </w:tabs>
        <w:autoSpaceDE w:val="0"/>
        <w:autoSpaceDN w:val="0"/>
        <w:ind w:right="141" w:firstLine="208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</w:rPr>
        <w:t>наказание</w:t>
      </w:r>
      <w:r w:rsidRPr="004527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исключительно</w:t>
      </w:r>
      <w:r w:rsidRPr="00452709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на</w:t>
      </w:r>
      <w:r w:rsidRPr="004527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основании</w:t>
      </w:r>
      <w:r w:rsidRPr="00452709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закона,</w:t>
      </w:r>
      <w:r w:rsidRPr="004527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запрещение</w:t>
      </w:r>
      <w:r w:rsidRPr="004527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применения</w:t>
      </w:r>
      <w:r w:rsidRPr="0045270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обратной силы в уголовном законодательстве</w:t>
      </w:r>
      <w:r w:rsidRPr="00452709">
        <w:rPr>
          <w:rFonts w:ascii="Times New Roman" w:hAnsi="Times New Roman"/>
          <w:sz w:val="28"/>
          <w:szCs w:val="28"/>
          <w:u w:val="single"/>
        </w:rPr>
        <w:tab/>
      </w:r>
    </w:p>
    <w:p w:rsidR="005838DE" w:rsidRPr="00452709" w:rsidRDefault="005838DE" w:rsidP="000824AA">
      <w:pPr>
        <w:pStyle w:val="a7"/>
        <w:widowControl w:val="0"/>
        <w:numPr>
          <w:ilvl w:val="1"/>
          <w:numId w:val="16"/>
        </w:numPr>
        <w:tabs>
          <w:tab w:val="left" w:pos="616"/>
          <w:tab w:val="left" w:pos="6831"/>
        </w:tabs>
        <w:autoSpaceDE w:val="0"/>
        <w:autoSpaceDN w:val="0"/>
        <w:ind w:right="142" w:firstLine="208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</w:rPr>
        <w:t>право</w:t>
      </w:r>
      <w:r w:rsidRPr="0045270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на</w:t>
      </w:r>
      <w:r w:rsidRPr="0045270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уважение</w:t>
      </w:r>
      <w:r w:rsidRPr="0045270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частной,</w:t>
      </w:r>
      <w:r w:rsidRPr="0045270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личной</w:t>
      </w:r>
      <w:r w:rsidRPr="0045270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и</w:t>
      </w:r>
      <w:r w:rsidRPr="0045270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семейной</w:t>
      </w:r>
      <w:r w:rsidRPr="0045270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жизни,</w:t>
      </w:r>
      <w:r w:rsidRPr="0045270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на</w:t>
      </w:r>
      <w:r w:rsidRPr="0045270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 xml:space="preserve">неприкосновенность жилища, корреспонденции </w:t>
      </w:r>
      <w:r w:rsidRPr="00452709">
        <w:rPr>
          <w:rFonts w:ascii="Times New Roman" w:hAnsi="Times New Roman"/>
          <w:sz w:val="28"/>
          <w:szCs w:val="28"/>
          <w:u w:val="single"/>
        </w:rPr>
        <w:tab/>
      </w:r>
    </w:p>
    <w:p w:rsidR="005838DE" w:rsidRPr="00452709" w:rsidRDefault="005838DE" w:rsidP="000824AA">
      <w:pPr>
        <w:pStyle w:val="a7"/>
        <w:widowControl w:val="0"/>
        <w:numPr>
          <w:ilvl w:val="1"/>
          <w:numId w:val="16"/>
        </w:numPr>
        <w:tabs>
          <w:tab w:val="left" w:pos="624"/>
          <w:tab w:val="left" w:pos="9625"/>
        </w:tabs>
        <w:autoSpaceDE w:val="0"/>
        <w:autoSpaceDN w:val="0"/>
        <w:ind w:left="624" w:hanging="303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</w:rPr>
        <w:t>право</w:t>
      </w:r>
      <w:r w:rsidRPr="0045270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на</w:t>
      </w:r>
      <w:r w:rsidRPr="0045270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вступление</w:t>
      </w:r>
      <w:r w:rsidRPr="0045270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в</w:t>
      </w:r>
      <w:r w:rsidRPr="0045270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брак и создание</w:t>
      </w:r>
      <w:r w:rsidRPr="0045270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семьи,</w:t>
      </w:r>
      <w:r w:rsidRPr="0045270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равенство супругов</w:t>
      </w:r>
      <w:r w:rsidRPr="0045270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  <w:u w:val="single"/>
        </w:rPr>
        <w:tab/>
      </w:r>
    </w:p>
    <w:p w:rsidR="005838DE" w:rsidRPr="00452709" w:rsidRDefault="005838DE" w:rsidP="000824AA">
      <w:pPr>
        <w:pStyle w:val="a7"/>
        <w:widowControl w:val="0"/>
        <w:numPr>
          <w:ilvl w:val="1"/>
          <w:numId w:val="16"/>
        </w:numPr>
        <w:tabs>
          <w:tab w:val="left" w:pos="694"/>
          <w:tab w:val="left" w:pos="9109"/>
        </w:tabs>
        <w:autoSpaceDE w:val="0"/>
        <w:autoSpaceDN w:val="0"/>
        <w:ind w:left="694" w:hanging="303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</w:rPr>
        <w:t xml:space="preserve">запрещение дискриминации </w:t>
      </w:r>
      <w:r w:rsidRPr="00452709">
        <w:rPr>
          <w:rFonts w:ascii="Times New Roman" w:hAnsi="Times New Roman"/>
          <w:sz w:val="28"/>
          <w:szCs w:val="28"/>
          <w:u w:val="single"/>
        </w:rPr>
        <w:tab/>
      </w:r>
    </w:p>
    <w:p w:rsidR="005838DE" w:rsidRPr="00452709" w:rsidRDefault="005838DE" w:rsidP="000824AA">
      <w:pPr>
        <w:pStyle w:val="a7"/>
        <w:widowControl w:val="0"/>
        <w:numPr>
          <w:ilvl w:val="0"/>
          <w:numId w:val="14"/>
        </w:numPr>
        <w:tabs>
          <w:tab w:val="left" w:pos="694"/>
          <w:tab w:val="left" w:pos="9154"/>
        </w:tabs>
        <w:autoSpaceDE w:val="0"/>
        <w:autoSpaceDN w:val="0"/>
        <w:ind w:left="694" w:hanging="303"/>
        <w:contextualSpacing w:val="0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</w:rPr>
        <w:t xml:space="preserve">запрещение лишения свободы за долги </w:t>
      </w:r>
      <w:r w:rsidRPr="00452709">
        <w:rPr>
          <w:rFonts w:ascii="Times New Roman" w:hAnsi="Times New Roman"/>
          <w:sz w:val="28"/>
          <w:szCs w:val="28"/>
          <w:u w:val="single"/>
        </w:rPr>
        <w:tab/>
      </w:r>
    </w:p>
    <w:p w:rsidR="005838DE" w:rsidRPr="00452709" w:rsidRDefault="005838DE" w:rsidP="000824AA">
      <w:pPr>
        <w:pStyle w:val="a7"/>
        <w:widowControl w:val="0"/>
        <w:numPr>
          <w:ilvl w:val="0"/>
          <w:numId w:val="14"/>
        </w:numPr>
        <w:tabs>
          <w:tab w:val="left" w:pos="698"/>
          <w:tab w:val="left" w:pos="2510"/>
          <w:tab w:val="left" w:pos="4495"/>
          <w:tab w:val="left" w:pos="6787"/>
          <w:tab w:val="left" w:pos="9454"/>
          <w:tab w:val="left" w:pos="9597"/>
        </w:tabs>
        <w:autoSpaceDE w:val="0"/>
        <w:autoSpaceDN w:val="0"/>
        <w:ind w:left="112" w:right="142" w:firstLine="27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</w:rPr>
        <w:t>право на</w:t>
      </w:r>
      <w:r w:rsidRPr="0045270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обжалование приговоров</w:t>
      </w:r>
      <w:r w:rsidRPr="0045270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 xml:space="preserve">по уголовным делам во второй инстанции, </w:t>
      </w:r>
      <w:r w:rsidRPr="00452709">
        <w:rPr>
          <w:rFonts w:ascii="Times New Roman" w:hAnsi="Times New Roman"/>
          <w:spacing w:val="-2"/>
          <w:sz w:val="28"/>
          <w:szCs w:val="28"/>
        </w:rPr>
        <w:t>право</w:t>
      </w:r>
      <w:r w:rsidRPr="00452709">
        <w:rPr>
          <w:rFonts w:ascii="Times New Roman" w:hAnsi="Times New Roman"/>
          <w:sz w:val="28"/>
          <w:szCs w:val="28"/>
        </w:rPr>
        <w:tab/>
      </w:r>
      <w:r w:rsidRPr="00452709">
        <w:rPr>
          <w:rFonts w:ascii="Times New Roman" w:hAnsi="Times New Roman"/>
          <w:spacing w:val="-6"/>
          <w:sz w:val="28"/>
          <w:szCs w:val="28"/>
        </w:rPr>
        <w:t>не</w:t>
      </w:r>
      <w:r w:rsidRPr="00452709">
        <w:rPr>
          <w:rFonts w:ascii="Times New Roman" w:hAnsi="Times New Roman"/>
          <w:sz w:val="28"/>
          <w:szCs w:val="28"/>
        </w:rPr>
        <w:tab/>
      </w:r>
      <w:r w:rsidRPr="00452709">
        <w:rPr>
          <w:rFonts w:ascii="Times New Roman" w:hAnsi="Times New Roman"/>
          <w:spacing w:val="-4"/>
          <w:sz w:val="28"/>
          <w:szCs w:val="28"/>
        </w:rPr>
        <w:t>быть</w:t>
      </w:r>
      <w:r w:rsidRPr="00452709">
        <w:rPr>
          <w:rFonts w:ascii="Times New Roman" w:hAnsi="Times New Roman"/>
          <w:sz w:val="28"/>
          <w:szCs w:val="28"/>
        </w:rPr>
        <w:tab/>
      </w:r>
      <w:r w:rsidRPr="00452709">
        <w:rPr>
          <w:rFonts w:ascii="Times New Roman" w:hAnsi="Times New Roman"/>
          <w:spacing w:val="-2"/>
          <w:sz w:val="28"/>
          <w:szCs w:val="28"/>
        </w:rPr>
        <w:t>судимым</w:t>
      </w:r>
      <w:r w:rsidRPr="00452709">
        <w:rPr>
          <w:rFonts w:ascii="Times New Roman" w:hAnsi="Times New Roman"/>
          <w:sz w:val="28"/>
          <w:szCs w:val="28"/>
        </w:rPr>
        <w:tab/>
      </w:r>
      <w:r w:rsidRPr="00452709">
        <w:rPr>
          <w:rFonts w:ascii="Times New Roman" w:hAnsi="Times New Roman"/>
          <w:sz w:val="28"/>
          <w:szCs w:val="28"/>
        </w:rPr>
        <w:tab/>
      </w:r>
      <w:r w:rsidRPr="00452709">
        <w:rPr>
          <w:rFonts w:ascii="Times New Roman" w:hAnsi="Times New Roman"/>
          <w:spacing w:val="-4"/>
          <w:sz w:val="28"/>
          <w:szCs w:val="28"/>
        </w:rPr>
        <w:t xml:space="preserve">или </w:t>
      </w:r>
      <w:r w:rsidRPr="00452709">
        <w:rPr>
          <w:rFonts w:ascii="Times New Roman" w:hAnsi="Times New Roman"/>
          <w:spacing w:val="-2"/>
          <w:sz w:val="28"/>
          <w:szCs w:val="28"/>
        </w:rPr>
        <w:t>наказанным</w:t>
      </w:r>
      <w:r w:rsidRPr="00452709">
        <w:rPr>
          <w:rFonts w:ascii="Times New Roman" w:hAnsi="Times New Roman"/>
          <w:sz w:val="28"/>
          <w:szCs w:val="28"/>
          <w:u w:val="single"/>
        </w:rPr>
        <w:tab/>
      </w:r>
      <w:r w:rsidRPr="00452709">
        <w:rPr>
          <w:rFonts w:ascii="Times New Roman" w:hAnsi="Times New Roman"/>
          <w:sz w:val="28"/>
          <w:szCs w:val="28"/>
          <w:u w:val="single"/>
        </w:rPr>
        <w:tab/>
      </w:r>
      <w:r w:rsidRPr="00452709">
        <w:rPr>
          <w:rFonts w:ascii="Times New Roman" w:hAnsi="Times New Roman"/>
          <w:sz w:val="28"/>
          <w:szCs w:val="28"/>
          <w:u w:val="single"/>
        </w:rPr>
        <w:tab/>
      </w:r>
      <w:r w:rsidRPr="00452709">
        <w:rPr>
          <w:rFonts w:ascii="Times New Roman" w:hAnsi="Times New Roman"/>
          <w:sz w:val="28"/>
          <w:szCs w:val="28"/>
          <w:u w:val="single"/>
        </w:rPr>
        <w:tab/>
      </w:r>
    </w:p>
    <w:p w:rsidR="005838DE" w:rsidRPr="00452709" w:rsidRDefault="005838DE" w:rsidP="000824AA">
      <w:pPr>
        <w:pStyle w:val="a7"/>
        <w:widowControl w:val="0"/>
        <w:numPr>
          <w:ilvl w:val="0"/>
          <w:numId w:val="16"/>
        </w:numPr>
        <w:tabs>
          <w:tab w:val="left" w:pos="679"/>
          <w:tab w:val="left" w:pos="9435"/>
        </w:tabs>
        <w:autoSpaceDE w:val="0"/>
        <w:autoSpaceDN w:val="0"/>
        <w:ind w:left="112" w:right="14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</w:rPr>
        <w:t>Какой орган Совета Европы является авторитетнейшим</w:t>
      </w:r>
      <w:r w:rsidRPr="0045270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 xml:space="preserve">и мощнейшим механизмом, обеспечивающим и гарантирующим реализацию прав человека в </w:t>
      </w:r>
      <w:r w:rsidRPr="00452709">
        <w:rPr>
          <w:rFonts w:ascii="Times New Roman" w:hAnsi="Times New Roman"/>
          <w:spacing w:val="-2"/>
          <w:sz w:val="28"/>
          <w:szCs w:val="28"/>
        </w:rPr>
        <w:t>мире?</w:t>
      </w:r>
      <w:r w:rsidRPr="00452709">
        <w:rPr>
          <w:rFonts w:ascii="Times New Roman" w:hAnsi="Times New Roman"/>
          <w:sz w:val="28"/>
          <w:szCs w:val="28"/>
          <w:u w:val="single"/>
        </w:rPr>
        <w:tab/>
      </w:r>
    </w:p>
    <w:p w:rsidR="005838DE" w:rsidRPr="00452709" w:rsidRDefault="005838DE" w:rsidP="005838DE">
      <w:pPr>
        <w:pStyle w:val="aff2"/>
        <w:spacing w:after="0"/>
        <w:rPr>
          <w:sz w:val="28"/>
          <w:szCs w:val="28"/>
        </w:rPr>
      </w:pPr>
    </w:p>
    <w:p w:rsidR="00794E23" w:rsidRPr="00794E23" w:rsidRDefault="005838DE" w:rsidP="000824AA">
      <w:pPr>
        <w:pStyle w:val="a7"/>
        <w:widowControl w:val="0"/>
        <w:numPr>
          <w:ilvl w:val="0"/>
          <w:numId w:val="16"/>
        </w:numPr>
        <w:tabs>
          <w:tab w:val="left" w:pos="648"/>
        </w:tabs>
        <w:autoSpaceDE w:val="0"/>
        <w:autoSpaceDN w:val="0"/>
        <w:ind w:left="112" w:righ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</w:rPr>
        <w:t>Какая инстанция, существовавшая до 1998 года, принимала решения о приемлемости обращений и передавала их в Европейский Суд, приняв для начала все</w:t>
      </w:r>
      <w:r w:rsidRPr="00452709">
        <w:rPr>
          <w:rFonts w:ascii="Times New Roman" w:hAnsi="Times New Roman"/>
          <w:spacing w:val="77"/>
          <w:w w:val="15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необходимые</w:t>
      </w:r>
      <w:r w:rsidRPr="00452709">
        <w:rPr>
          <w:rFonts w:ascii="Times New Roman" w:hAnsi="Times New Roman"/>
          <w:spacing w:val="77"/>
          <w:w w:val="15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меры</w:t>
      </w:r>
      <w:r w:rsidRPr="00452709">
        <w:rPr>
          <w:rFonts w:ascii="Times New Roman" w:hAnsi="Times New Roman"/>
          <w:spacing w:val="22"/>
          <w:sz w:val="28"/>
          <w:szCs w:val="28"/>
        </w:rPr>
        <w:t xml:space="preserve">  </w:t>
      </w:r>
      <w:r w:rsidRPr="00452709">
        <w:rPr>
          <w:rFonts w:ascii="Times New Roman" w:hAnsi="Times New Roman"/>
          <w:sz w:val="28"/>
          <w:szCs w:val="28"/>
        </w:rPr>
        <w:t>для</w:t>
      </w:r>
      <w:r w:rsidRPr="00452709">
        <w:rPr>
          <w:rFonts w:ascii="Times New Roman" w:hAnsi="Times New Roman"/>
          <w:spacing w:val="78"/>
          <w:w w:val="15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примирения</w:t>
      </w:r>
      <w:r w:rsidRPr="00452709">
        <w:rPr>
          <w:rFonts w:ascii="Times New Roman" w:hAnsi="Times New Roman"/>
          <w:spacing w:val="77"/>
          <w:w w:val="15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сторон</w:t>
      </w:r>
      <w:r w:rsidRPr="00452709">
        <w:rPr>
          <w:rFonts w:ascii="Times New Roman" w:hAnsi="Times New Roman"/>
          <w:spacing w:val="77"/>
          <w:w w:val="15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и</w:t>
      </w:r>
      <w:r w:rsidRPr="00452709">
        <w:rPr>
          <w:rFonts w:ascii="Times New Roman" w:hAnsi="Times New Roman"/>
          <w:spacing w:val="22"/>
          <w:sz w:val="28"/>
          <w:szCs w:val="28"/>
        </w:rPr>
        <w:t xml:space="preserve">  </w:t>
      </w:r>
      <w:r w:rsidRPr="00452709">
        <w:rPr>
          <w:rFonts w:ascii="Times New Roman" w:hAnsi="Times New Roman"/>
          <w:sz w:val="28"/>
          <w:szCs w:val="28"/>
        </w:rPr>
        <w:t>изучив</w:t>
      </w:r>
      <w:r w:rsidRPr="00452709">
        <w:rPr>
          <w:rFonts w:ascii="Times New Roman" w:hAnsi="Times New Roman"/>
          <w:spacing w:val="79"/>
          <w:w w:val="150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материалы</w:t>
      </w:r>
      <w:r w:rsidRPr="00452709">
        <w:rPr>
          <w:rFonts w:ascii="Times New Roman" w:hAnsi="Times New Roman"/>
          <w:spacing w:val="78"/>
          <w:w w:val="150"/>
          <w:sz w:val="28"/>
          <w:szCs w:val="28"/>
        </w:rPr>
        <w:t xml:space="preserve"> </w:t>
      </w:r>
      <w:r w:rsidRPr="00452709">
        <w:rPr>
          <w:rFonts w:ascii="Times New Roman" w:hAnsi="Times New Roman"/>
          <w:spacing w:val="-2"/>
          <w:sz w:val="28"/>
          <w:szCs w:val="28"/>
        </w:rPr>
        <w:t>дела?</w:t>
      </w:r>
    </w:p>
    <w:p w:rsidR="00794E23" w:rsidRPr="00452709" w:rsidRDefault="00794E23" w:rsidP="000824AA">
      <w:pPr>
        <w:pStyle w:val="a7"/>
        <w:widowControl w:val="0"/>
        <w:numPr>
          <w:ilvl w:val="0"/>
          <w:numId w:val="16"/>
        </w:numPr>
        <w:tabs>
          <w:tab w:val="left" w:pos="532"/>
        </w:tabs>
        <w:autoSpaceDE w:val="0"/>
        <w:autoSpaceDN w:val="0"/>
        <w:ind w:left="532" w:hanging="4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</w:rPr>
        <w:t>Что</w:t>
      </w:r>
      <w:r w:rsidRPr="0045270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входит</w:t>
      </w:r>
      <w:r w:rsidRPr="0045270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в</w:t>
      </w:r>
      <w:r w:rsidRPr="0045270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компетенцию</w:t>
      </w:r>
      <w:r w:rsidRPr="0045270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единоличного</w:t>
      </w:r>
      <w:r w:rsidRPr="0045270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судьи</w:t>
      </w:r>
      <w:r w:rsidRPr="0045270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Европейского</w:t>
      </w:r>
      <w:r w:rsidRPr="0045270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52709">
        <w:rPr>
          <w:rFonts w:ascii="Times New Roman" w:hAnsi="Times New Roman"/>
          <w:spacing w:val="-2"/>
          <w:sz w:val="28"/>
          <w:szCs w:val="28"/>
        </w:rPr>
        <w:t>Суда?</w:t>
      </w:r>
    </w:p>
    <w:p w:rsidR="00794E23" w:rsidRDefault="00794E23" w:rsidP="000824AA">
      <w:pPr>
        <w:pStyle w:val="a7"/>
        <w:widowControl w:val="0"/>
        <w:numPr>
          <w:ilvl w:val="0"/>
          <w:numId w:val="16"/>
        </w:numPr>
        <w:tabs>
          <w:tab w:val="left" w:pos="674"/>
          <w:tab w:val="left" w:pos="2553"/>
          <w:tab w:val="left" w:pos="4982"/>
          <w:tab w:val="left" w:pos="6976"/>
          <w:tab w:val="left" w:pos="8308"/>
        </w:tabs>
        <w:autoSpaceDE w:val="0"/>
        <w:autoSpaceDN w:val="0"/>
        <w:ind w:right="142"/>
        <w:jc w:val="both"/>
        <w:rPr>
          <w:spacing w:val="-2"/>
          <w:sz w:val="28"/>
          <w:szCs w:val="28"/>
        </w:rPr>
      </w:pPr>
      <w:r w:rsidRPr="00452709">
        <w:rPr>
          <w:rFonts w:ascii="Times New Roman" w:hAnsi="Times New Roman"/>
          <w:sz w:val="28"/>
          <w:szCs w:val="28"/>
        </w:rPr>
        <w:t>Когда вступила в силу</w:t>
      </w:r>
      <w:r w:rsidRPr="0045270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Конвенция ООН</w:t>
      </w:r>
      <w:r w:rsidRPr="0045270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52709">
        <w:rPr>
          <w:rFonts w:ascii="Times New Roman" w:hAnsi="Times New Roman"/>
          <w:sz w:val="28"/>
          <w:szCs w:val="28"/>
        </w:rPr>
        <w:t>о правах инвалидов?</w:t>
      </w:r>
    </w:p>
    <w:p w:rsidR="00794E23" w:rsidRDefault="00794E23" w:rsidP="000824AA">
      <w:pPr>
        <w:pStyle w:val="a7"/>
        <w:widowControl w:val="0"/>
        <w:numPr>
          <w:ilvl w:val="0"/>
          <w:numId w:val="16"/>
        </w:numPr>
        <w:tabs>
          <w:tab w:val="left" w:pos="674"/>
          <w:tab w:val="left" w:pos="2553"/>
          <w:tab w:val="left" w:pos="4982"/>
          <w:tab w:val="left" w:pos="6976"/>
          <w:tab w:val="left" w:pos="8308"/>
        </w:tabs>
        <w:autoSpaceDE w:val="0"/>
        <w:autoSpaceDN w:val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правам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инвалидов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это</w:t>
      </w:r>
    </w:p>
    <w:p w:rsidR="00794E23" w:rsidRDefault="00794E23" w:rsidP="000824AA">
      <w:pPr>
        <w:pStyle w:val="a7"/>
        <w:widowControl w:val="0"/>
        <w:numPr>
          <w:ilvl w:val="0"/>
          <w:numId w:val="16"/>
        </w:numPr>
        <w:tabs>
          <w:tab w:val="left" w:pos="533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заключается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Конвенции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ООН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правах</w:t>
      </w:r>
      <w:r>
        <w:rPr>
          <w:rFonts w:ascii="Times New Roman" w:hAnsi="Times New Roman"/>
          <w:spacing w:val="-2"/>
          <w:sz w:val="28"/>
          <w:szCs w:val="28"/>
        </w:rPr>
        <w:t xml:space="preserve"> инвалидов?</w:t>
      </w:r>
    </w:p>
    <w:p w:rsidR="00794E23" w:rsidRDefault="00794E23" w:rsidP="000824AA">
      <w:pPr>
        <w:pStyle w:val="a7"/>
        <w:widowControl w:val="0"/>
        <w:numPr>
          <w:ilvl w:val="0"/>
          <w:numId w:val="16"/>
        </w:numPr>
        <w:tabs>
          <w:tab w:val="left" w:pos="571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относится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инвалидам,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Конвенции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ООН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правах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инвалидов?</w:t>
      </w:r>
    </w:p>
    <w:p w:rsidR="00794E23" w:rsidRPr="00794E23" w:rsidRDefault="00794E23" w:rsidP="000824AA">
      <w:pPr>
        <w:pStyle w:val="a7"/>
        <w:widowControl w:val="0"/>
        <w:numPr>
          <w:ilvl w:val="0"/>
          <w:numId w:val="16"/>
        </w:numPr>
        <w:tabs>
          <w:tab w:val="left" w:pos="648"/>
        </w:tabs>
        <w:autoSpaceDE w:val="0"/>
        <w:autoSpaceDN w:val="0"/>
        <w:ind w:left="112" w:righ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4E23">
        <w:rPr>
          <w:rFonts w:ascii="Times New Roman" w:hAnsi="Times New Roman"/>
          <w:sz w:val="28"/>
          <w:szCs w:val="28"/>
        </w:rPr>
        <w:t>Запишите</w:t>
      </w:r>
      <w:r w:rsidRPr="00794E2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94E23">
        <w:rPr>
          <w:rFonts w:ascii="Times New Roman" w:hAnsi="Times New Roman"/>
          <w:sz w:val="28"/>
          <w:szCs w:val="28"/>
        </w:rPr>
        <w:t>общие</w:t>
      </w:r>
      <w:r w:rsidRPr="00794E2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94E23">
        <w:rPr>
          <w:rFonts w:ascii="Times New Roman" w:hAnsi="Times New Roman"/>
          <w:sz w:val="28"/>
          <w:szCs w:val="28"/>
        </w:rPr>
        <w:t>принципы</w:t>
      </w:r>
      <w:r w:rsidRPr="00794E2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94E23">
        <w:rPr>
          <w:rFonts w:ascii="Times New Roman" w:hAnsi="Times New Roman"/>
          <w:sz w:val="28"/>
          <w:szCs w:val="28"/>
        </w:rPr>
        <w:t>Конвенции</w:t>
      </w:r>
      <w:r w:rsidRPr="00794E2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94E23">
        <w:rPr>
          <w:rFonts w:ascii="Times New Roman" w:hAnsi="Times New Roman"/>
          <w:sz w:val="28"/>
          <w:szCs w:val="28"/>
        </w:rPr>
        <w:t>ООН</w:t>
      </w:r>
      <w:r w:rsidRPr="00794E2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94E23">
        <w:rPr>
          <w:rFonts w:ascii="Times New Roman" w:hAnsi="Times New Roman"/>
          <w:sz w:val="28"/>
          <w:szCs w:val="28"/>
        </w:rPr>
        <w:t>о</w:t>
      </w:r>
      <w:r w:rsidRPr="00794E2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94E23">
        <w:rPr>
          <w:rFonts w:ascii="Times New Roman" w:hAnsi="Times New Roman"/>
          <w:sz w:val="28"/>
          <w:szCs w:val="28"/>
        </w:rPr>
        <w:t>правах</w:t>
      </w:r>
      <w:r w:rsidRPr="00794E2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94E23">
        <w:rPr>
          <w:rFonts w:ascii="Times New Roman" w:hAnsi="Times New Roman"/>
          <w:sz w:val="28"/>
          <w:szCs w:val="28"/>
        </w:rPr>
        <w:t>инвалидов</w:t>
      </w:r>
    </w:p>
    <w:p w:rsidR="005838DE" w:rsidRPr="00452709" w:rsidRDefault="005838DE" w:rsidP="005838DE">
      <w:pPr>
        <w:pStyle w:val="aff2"/>
        <w:spacing w:after="0"/>
        <w:rPr>
          <w:sz w:val="28"/>
          <w:szCs w:val="28"/>
        </w:rPr>
      </w:pPr>
    </w:p>
    <w:p w:rsidR="00705968" w:rsidRDefault="00705968" w:rsidP="00705968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Тема </w:t>
      </w:r>
      <w:r>
        <w:rPr>
          <w:rFonts w:eastAsia="Calibri"/>
          <w:bCs/>
          <w:color w:val="000000"/>
        </w:rPr>
        <w:t xml:space="preserve">2.2. </w:t>
      </w:r>
      <w:r>
        <w:rPr>
          <w:rFonts w:eastAsia="Calibri"/>
          <w:color w:val="000000"/>
        </w:rPr>
        <w:t>Перечень гарантий инвалидам в Российской Федерации</w:t>
      </w:r>
    </w:p>
    <w:p w:rsidR="00705968" w:rsidRDefault="00705968" w:rsidP="00705968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Перечень гарантий инвалидам в Российской Федерации</w:t>
      </w:r>
    </w:p>
    <w:p w:rsidR="0022649D" w:rsidRPr="00705968" w:rsidRDefault="00705968" w:rsidP="00705968">
      <w:pPr>
        <w:pStyle w:val="a7"/>
        <w:widowControl w:val="0"/>
        <w:tabs>
          <w:tab w:val="left" w:pos="391"/>
        </w:tabs>
        <w:autoSpaceDE w:val="0"/>
        <w:autoSpaceDN w:val="0"/>
        <w:ind w:left="391"/>
        <w:contextualSpacing w:val="0"/>
        <w:rPr>
          <w:rFonts w:ascii="Times New Roman" w:hAnsi="Times New Roman"/>
          <w:sz w:val="28"/>
          <w:szCs w:val="28"/>
        </w:rPr>
      </w:pPr>
      <w:r w:rsidRPr="00452709">
        <w:rPr>
          <w:rFonts w:ascii="Times New Roman" w:hAnsi="Times New Roman"/>
          <w:b/>
          <w:sz w:val="28"/>
          <w:szCs w:val="28"/>
        </w:rPr>
        <w:t xml:space="preserve">Тестовое задание № </w:t>
      </w:r>
      <w:r>
        <w:rPr>
          <w:rFonts w:ascii="Times New Roman" w:hAnsi="Times New Roman"/>
          <w:b/>
          <w:sz w:val="28"/>
          <w:szCs w:val="28"/>
        </w:rPr>
        <w:t>3</w:t>
      </w:r>
      <w:r w:rsidRPr="00452709">
        <w:rPr>
          <w:rFonts w:ascii="Times New Roman" w:hAnsi="Times New Roman"/>
          <w:b/>
          <w:sz w:val="28"/>
          <w:szCs w:val="28"/>
        </w:rPr>
        <w:t xml:space="preserve">. 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1 Каким документом установлены права инвалидов во всем мире: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Конституция РФ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lastRenderedPageBreak/>
        <w:t xml:space="preserve">- Конвенция о правах инвалидов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Всеобщая декларация прав человека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2 Разумное приспособление</w:t>
      </w:r>
    </w:p>
    <w:p w:rsidR="0022649D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это обязанность предоставлять инвалидам возможность пользоваться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на вокзалах залом повышенной комфортности для официальных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делегаций</w:t>
      </w:r>
      <w:r>
        <w:rPr>
          <w:rFonts w:ascii="YS Text" w:hAnsi="YS Text"/>
          <w:color w:val="000000"/>
          <w:sz w:val="28"/>
          <w:szCs w:val="28"/>
        </w:rPr>
        <w:t xml:space="preserve"> 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это обязанность приспособить для инвалидов с учетом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имеющихся у них ограничений жизнедеятельности помещения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организации путем оборудования их пандусами, широкими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дверными проемами, надписями шрифтом Брайля, и т.п.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это обязанность для обеспечения доступности инвалидов полностью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реконструировать здание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XVI в., которое является памятником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архитектуры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3 Инвалидом в российском правовом поле считают в соответствие с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Федеральным законом «О социальн</w:t>
      </w:r>
      <w:r>
        <w:rPr>
          <w:rFonts w:ascii="YS Text" w:hAnsi="YS Text"/>
          <w:color w:val="000000"/>
          <w:sz w:val="28"/>
          <w:szCs w:val="28"/>
        </w:rPr>
        <w:t xml:space="preserve">ой защите инвалидов в Российской </w:t>
      </w:r>
      <w:r w:rsidRPr="0013330A">
        <w:rPr>
          <w:rFonts w:ascii="YS Text" w:hAnsi="YS Text"/>
          <w:color w:val="000000"/>
          <w:sz w:val="28"/>
          <w:szCs w:val="28"/>
        </w:rPr>
        <w:t>Федерации» от 24.11.1995 №181-ФЗ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-лицо, у которого выявлено тяжелое заболевание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-лицо, которое имеет определенные проблемы жизнедеятельности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-лицо, которое имеет нарушение здоровья со стойким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расстройством функций организма, обусловленное заболеваниями,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последствиями травм или дефектами, приводящее к ограничению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жизнедеятельности и вызывающее необходимость его социальной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 xml:space="preserve">защиты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4 Информация на «ясном языке» (или «легкое чтение») направлена на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облегчение понимания информации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-для лиц с нарушениями зрения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-для лиц с нарушениями слуха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 xml:space="preserve">-для лиц с нарушениями умственного развития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 xml:space="preserve">5 К кому работник </w:t>
      </w:r>
      <w:proofErr w:type="spellStart"/>
      <w:r w:rsidRPr="0013330A">
        <w:rPr>
          <w:rFonts w:ascii="YS Text" w:hAnsi="YS Text"/>
          <w:color w:val="000000"/>
          <w:sz w:val="28"/>
          <w:szCs w:val="28"/>
        </w:rPr>
        <w:t>огранизации</w:t>
      </w:r>
      <w:proofErr w:type="spellEnd"/>
      <w:r w:rsidRPr="0013330A">
        <w:rPr>
          <w:rFonts w:ascii="YS Text" w:hAnsi="YS Text"/>
          <w:color w:val="000000"/>
          <w:sz w:val="28"/>
          <w:szCs w:val="28"/>
        </w:rPr>
        <w:t xml:space="preserve"> должен направить свое обращение при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разговоре с инвалидом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 xml:space="preserve">- к </w:t>
      </w:r>
      <w:proofErr w:type="spellStart"/>
      <w:r w:rsidRPr="0013330A">
        <w:rPr>
          <w:rFonts w:ascii="YS Text" w:hAnsi="YS Text"/>
          <w:color w:val="000000"/>
          <w:sz w:val="28"/>
          <w:szCs w:val="28"/>
        </w:rPr>
        <w:t>сурдопереводчику</w:t>
      </w:r>
      <w:proofErr w:type="spellEnd"/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 xml:space="preserve">- к инвалиду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к сопровождающему лицу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 xml:space="preserve">6 Чтобы привлечь внимание человека, который плохо </w:t>
      </w:r>
      <w:proofErr w:type="spellStart"/>
      <w:proofErr w:type="gramStart"/>
      <w:r w:rsidRPr="0013330A">
        <w:rPr>
          <w:rFonts w:ascii="YS Text" w:hAnsi="YS Text"/>
          <w:color w:val="000000"/>
          <w:sz w:val="28"/>
          <w:szCs w:val="28"/>
        </w:rPr>
        <w:t>слышит,необходимо</w:t>
      </w:r>
      <w:proofErr w:type="spellEnd"/>
      <w:proofErr w:type="gramEnd"/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громко крикнуть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хлопнуть в ладоши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 xml:space="preserve">- помахать рукой человеку или похлопать по плечу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7 Входит ли организация сопровождения инвалидов, имеющих стойкие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расстройства функции зрения и самостоятельного передвижения, по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территории объекта в комплекс мер по созданию доступности?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 xml:space="preserve">- Да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Нет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8 Размер административного штрафа на юридических лиц за уклонение от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исполнения требований доступности для инвалидов объектов инженерной,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транспортной и социальной инфраструктур составляет: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от 2 до 3 тысяч рублей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 xml:space="preserve">- от 20 до 30 тысяч рублей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lastRenderedPageBreak/>
        <w:t>- от 200 до 300 тысяч рублей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9 Какими специальными знаками должна быть обозначена контрастная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маркировка для всех потенциально опасных препятствий на пути следования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людей с нарушениями зрения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белыми кругами на черном фоне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 xml:space="preserve">- желтыми полосами или кругами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красными треугольниками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10 В многоквартирных домах и зданиях общественного пользования с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большим количеством этажей преимущественно устанавливаются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-вертикальные подъемники или лифтовые установки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мобильные лестничные подъемники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наклонные подъемники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11.Муниципальные услуги оказываются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-федеральными органами исполнительной власти и МФЦ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-органами местного самоуправления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 xml:space="preserve">-органами местного самоуправления и МФЦ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12.Государственные услуги по принципу «одного окна» предоставляются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-органами местного самоуправления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-органами государственных внебюджетных фондов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 xml:space="preserve">-многофункциональными центрами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13 Что из перечисленного не входит в содержание критерия доступности для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инвалидов зданий и сооружений через изложение ряда соответствующих ему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требований (п. 5.2 Свода правил по проектированию и строительству СП 31-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102-99)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-возможность избежать травм, ранений, увечий, излишней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усталости и т.п. из-за свойств архитектурной среды зданий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-возможности беспрепятственно достигнуть места обслуживания 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воспользоваться предоставленным обслуживанием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-беспрепятственного движения по коммуникационным путям,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помещениям и пространствам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-возможности своевременно воспользоваться местами отдыха,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ожидания и сопутствующего обслуживания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14 Цветовые решения внутренней отделки помещений медицинских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учреждений, адаптированных к особенностям зрения и психофизиологии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инвалидов, должны преимущественно содержать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голубой, зеленый и красный цвета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красный, красно-оранжевый цвета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 xml:space="preserve">- желтый, желто-зеленый, оранжево-желтый цвета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15 Расположение бюро медико-социальной экспертизы выше первого этажа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допускается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допускается при наличии в здании специально оборудованного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лифта или подъемника для инвалидов и иных маломобильных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 xml:space="preserve">групп населения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не допускается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lastRenderedPageBreak/>
        <w:t>16 Время ожидания в очереди в бюро медико-социальной экспертизы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 xml:space="preserve">- не должно превышать 15 минут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не должно превышать 30 минут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-не установлено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17 В заявлении (устном обращении) о предоставлении возможности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проголосовать вне помещения для голосования должны содержаться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-только фамилия, имя и отчество избирателя, участника референдума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-только фамилия, имя и отчество избирателя, а также причина, по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которой избиратель, участник референдума не может прибыть в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помещение для голосования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-только фамилия, имя и отчество избирателя, участника референдума,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а также адрес его места жительства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-фамилия, имя и отчество избирателя, участника референдума,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адрес его места жительства, а также причина, по которой он не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 xml:space="preserve">может прибыть в помещение для голосования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18 Подача заявлений (устных обращений) о предоставлении возможности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проголосовать вне помещения для голосования допускается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-не ранее чем за месяц до дня голосования, но не позднее чем за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неделю до дня голосования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-не ранее чем за две недели до дня голосования, но не позднее чем за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день до голосования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-не ранее чем за 10 дней до дня голосования, но не позднее чем за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 xml:space="preserve">шесть часов до окончания времени голосования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-не ранее чем за 5 дней до дня голосования, но не позднее чем за три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часа до окончания времени голосования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19 В аэропорту инвалидам предоставляются следующие бесплатные услуги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сопровождение и помощь при перемещении по территории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 xml:space="preserve">аэропорта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-горячее питание в период ожидания посадки на самолет</w:t>
      </w:r>
    </w:p>
    <w:p w:rsidR="0022649D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-услуги интернет-кафе</w:t>
      </w:r>
    </w:p>
    <w:p w:rsidR="0022649D" w:rsidRPr="00C87F09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C87F09">
        <w:rPr>
          <w:rFonts w:ascii="YS Text" w:hAnsi="YS Text"/>
          <w:b/>
          <w:color w:val="000000"/>
          <w:sz w:val="28"/>
          <w:szCs w:val="28"/>
        </w:rPr>
        <w:t>2 вариант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20 Для удобства пребывания и передвижения инвалидов вокзалы должны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быть оборудованы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-пандусами,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-грузопассажирскими лифтами для инвалидов в коляске с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сопровождающими лицами,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-местами для инвалидных колясок в зале ожидания,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-специальными столиками в буфетах, кафе, ресторанах, с учетом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размера колясок,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-специальными кабинами в общественных туалетах,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 xml:space="preserve">-всем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21 На какие органы и/или организации возлагается обязанность обеспечения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инвалидам условий для беспрепятственного пользования средствами связи и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информации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на федеральные органы государственной власти, органы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государственной власти субъектов Российской Федерации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lastRenderedPageBreak/>
        <w:t>- на федеральные органы государственной власти, органы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государственной власти субъектов Российской Федерации, органы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местного самоуправления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на федеральные органы государственной власти, органы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государственной власти субъектов Российской Федерации, органы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местного самоуправления (в сфере установленных полномочий),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организации независимо от организационно-правовых форм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22 Условия для беспрепятственного доступа инвалидов к объектам связи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включают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оснащение объектов связи, предназначенных для работы с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пользователями услугами связи, надписями, иной текстовой 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графической информацией, выполненной крупным шрифтом, в том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числе с применением рельефно-точечного шрифта Брайля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-обеспечение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инвалидам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возможности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передвижения по объекту связи в целях пользования общедоступными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услугами связи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доведение работниками оператора связи информации об услугах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связи до инвалидов иными доступными им способами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 xml:space="preserve">- все перечисленное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23 Предусматривается ли выделение специальных мест для личного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транспорта инвалидов и других маломобильных групп населения при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предприятиях розничной торговли и организациях общественного питания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 xml:space="preserve">- да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нет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только в населенных пунктах с численностью населения не менее 600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тыс.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24 Верно ли утверждение о том, что обслуживание инвалидов и других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маломобильных групп обеспечивается только в организациях общественного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питания, имеющих в штате официантов.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верно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 xml:space="preserve">-не верно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только в тех организациях общественного питания, где есть официант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и соблюдены нормативы площади обеденных залов из расчета не менее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3 кв.м. на место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25 Каким из нижеперечисленных требований должны отвечать доступные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для инвалидов входные двери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наружные двери не могут иметь пороги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на путях движения инвалидов не рекомендуется применять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распашные двери на петлях одностороннего действия с фиксаторами в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положениях «открыто» или «закрыто» с доводчиком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входные двери, доступные для инвалидов, должны быть хорошо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опознаваемы и иметь символ, указывающий на их доступность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26 Какая из нижеперечисленных мер является специальной мерой по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обеспечению доступности для инвалидов с нарушением опорно-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двигательного аппарата получения услуг в организациях жилищно-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коммунальных услуг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адаптация официальных сайтов в сети Интернет с приведением их к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международному стандарту доступности веб-контента и веб-сервисов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(WCAG)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lastRenderedPageBreak/>
        <w:t>- оборудованием мест повышенного удобства с дополнительным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местом впереди или сбоку для собаки-поводыря или устройства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для передвижения, например, костылей в местах ожидания 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 xml:space="preserve">местах приема граждан в организации </w:t>
      </w:r>
      <w:r w:rsidRPr="0013330A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выпуск альтернативных форматов печатных материалов (например,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крупный шрифт или аудиофайлы)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27 В читальном зале библиотеки образовательных организаций следует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предусматривать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-размещение инвалидов с нарушением зрения и передвигающихся на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креслах-колясках совместно с другими читателями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размещение инвалидов с нарушением зрения и инвалидов,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передвигающихся на креслах-колясках в отдельном специальном месте</w:t>
      </w:r>
    </w:p>
    <w:p w:rsidR="0022649D" w:rsidRPr="00C87F09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размещение инвалидов с нарушением зрения в специальной зоне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отдельно от инвалидов, передвигающихся на креслах-колясках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C87F09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 xml:space="preserve">28 </w:t>
      </w:r>
      <w:proofErr w:type="spellStart"/>
      <w:r w:rsidRPr="0013330A">
        <w:rPr>
          <w:rFonts w:ascii="YS Text" w:hAnsi="YS Text"/>
          <w:color w:val="000000"/>
          <w:sz w:val="28"/>
          <w:szCs w:val="28"/>
        </w:rPr>
        <w:t>Внестационарное</w:t>
      </w:r>
      <w:proofErr w:type="spellEnd"/>
      <w:r w:rsidRPr="0013330A">
        <w:rPr>
          <w:rFonts w:ascii="YS Text" w:hAnsi="YS Text"/>
          <w:color w:val="000000"/>
          <w:sz w:val="28"/>
          <w:szCs w:val="28"/>
        </w:rPr>
        <w:t xml:space="preserve"> библиотечное обслуживание</w:t>
      </w:r>
    </w:p>
    <w:p w:rsidR="0022649D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разрешается только в отношении инвалидов по зрению</w:t>
      </w:r>
      <w:r>
        <w:rPr>
          <w:rFonts w:ascii="YS Text" w:hAnsi="YS Text"/>
          <w:color w:val="000000"/>
          <w:sz w:val="28"/>
          <w:szCs w:val="28"/>
        </w:rPr>
        <w:t xml:space="preserve"> 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допускается по согласованию с общественными объединениями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инвалидов только в том случае, если библиотеки не могут обеспечить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стационарное обслуживание</w:t>
      </w:r>
    </w:p>
    <w:p w:rsidR="0022649D" w:rsidRPr="00C87F09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все пользователи библиотек, которые не могут посещать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библиотеку в силу физических недостатков, имеют право получать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документы из фондов общедоступных библиотек через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proofErr w:type="spellStart"/>
      <w:r w:rsidRPr="0013330A">
        <w:rPr>
          <w:rFonts w:ascii="YS Text" w:hAnsi="YS Text"/>
          <w:color w:val="000000"/>
          <w:sz w:val="28"/>
          <w:szCs w:val="28"/>
        </w:rPr>
        <w:t>внестационарные</w:t>
      </w:r>
      <w:proofErr w:type="spellEnd"/>
      <w:r w:rsidRPr="0013330A">
        <w:rPr>
          <w:rFonts w:ascii="YS Text" w:hAnsi="YS Text"/>
          <w:color w:val="000000"/>
          <w:sz w:val="28"/>
          <w:szCs w:val="28"/>
        </w:rPr>
        <w:t xml:space="preserve"> формы обслуживания </w:t>
      </w:r>
      <w:r w:rsidRPr="00C87F09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 такая форма обслуживания инвалидов законодательством не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предусмотрена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29 Организации социального обслуживания должны обеспечить допуск к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инвалидам, нуждающимся в соответствующей помощи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 xml:space="preserve">- </w:t>
      </w:r>
      <w:proofErr w:type="spellStart"/>
      <w:r w:rsidRPr="0013330A">
        <w:rPr>
          <w:rFonts w:ascii="YS Text" w:hAnsi="YS Text"/>
          <w:color w:val="000000"/>
          <w:sz w:val="28"/>
          <w:szCs w:val="28"/>
        </w:rPr>
        <w:t>тифлосурдопереводчика</w:t>
      </w:r>
      <w:proofErr w:type="spellEnd"/>
      <w:r w:rsidRPr="0013330A">
        <w:rPr>
          <w:rFonts w:ascii="YS Text" w:hAnsi="YS Text"/>
          <w:color w:val="000000"/>
          <w:sz w:val="28"/>
          <w:szCs w:val="28"/>
        </w:rPr>
        <w:t>,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</w:t>
      </w:r>
      <w:proofErr w:type="spellStart"/>
      <w:r w:rsidRPr="0013330A">
        <w:rPr>
          <w:rFonts w:ascii="YS Text" w:hAnsi="YS Text"/>
          <w:color w:val="000000"/>
          <w:sz w:val="28"/>
          <w:szCs w:val="28"/>
        </w:rPr>
        <w:t>сурдопереводчика</w:t>
      </w:r>
      <w:proofErr w:type="spellEnd"/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-собак-проводников</w:t>
      </w:r>
    </w:p>
    <w:p w:rsidR="0022649D" w:rsidRPr="00C87F09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 xml:space="preserve">-всех </w:t>
      </w:r>
      <w:r w:rsidRPr="00C87F09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30 Ширина пути движения на участке дома-интерната при встречном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движении инвалидов на креслах-колясках должна составлять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-не менее 1, 1 метра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-не менее 2, 3 метра</w:t>
      </w:r>
    </w:p>
    <w:p w:rsidR="0022649D" w:rsidRPr="00C87F09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 xml:space="preserve">-не менее 1,8 метра </w:t>
      </w:r>
      <w:r w:rsidRPr="00C87F09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31 Специальные условия для получения общего образования обучающимися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с ограниченными возможностями здоровья – это условия обучения,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воспитания и развития, включающие в себя:</w:t>
      </w:r>
    </w:p>
    <w:p w:rsidR="0022649D" w:rsidRPr="00C87F09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-использование специальных образовательных программ 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 xml:space="preserve">методов обучения </w:t>
      </w:r>
      <w:r w:rsidRPr="00C87F09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-проведение групповых и индивидуальных коррекционных занятий</w:t>
      </w:r>
    </w:p>
    <w:p w:rsidR="0022649D" w:rsidRPr="00C87F09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C87F09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-предоставление особого режима питания и отдыха для обучающихся с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ограниченными возможностями здоровья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-обеспечение постоянного медицинского наблюдения в процессе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обучения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lastRenderedPageBreak/>
        <w:t>-обеспечение доступа в здания организаций, осуществляющих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 xml:space="preserve">образовательную деятельность </w:t>
      </w:r>
      <w:r w:rsidRPr="00C87F09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32 Дошкольное образование детей с ограниченными возможностями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здоровья</w:t>
      </w:r>
    </w:p>
    <w:p w:rsidR="0022649D" w:rsidRPr="00C87F09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-может быть организовано совместно с другими детьми, в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отдельных группах или в отдельных образовательных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 xml:space="preserve">организациях </w:t>
      </w:r>
      <w:r w:rsidRPr="00C87F09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-может осуществляться только в отдельных группах или отдельных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образовательных организациях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-может быть организовано только в медицинских организациях,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осуществляющих обучение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33 Имеют ли инвалиды право преимущественного приема для обучения по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программе магистратуры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 xml:space="preserve">-нет </w:t>
      </w:r>
      <w:r w:rsidRPr="00C87F09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-да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34 Обязан ли инвалид при поступлении на обучение в образовательную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организацию, в заявлении о приеме указывать сведения о необходимости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создания для него специальных условий при проведении вступительных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испытаний, а также представлять документ, подтверждающий инвалидность</w:t>
      </w:r>
    </w:p>
    <w:p w:rsidR="0022649D" w:rsidRPr="00C87F09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 xml:space="preserve">-да </w:t>
      </w:r>
      <w:r w:rsidRPr="00C87F09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-нет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-обязан указывать только сведения о необходимости создания для него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специальных условий при проведении вступительных испытаний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-такие сведения запрашивает образовательная организация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35 В целях обеспечения доступности для инвалидов физкультуры и спорта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на придомовой территории рекомендовано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-создавать специальные спортивные объекты для инвалидов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-физкультурно-спортивные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сооружения,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используемые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придомовой территории, обеспечивать подъездами для инвалидов,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либо пандусами</w:t>
      </w:r>
    </w:p>
    <w:p w:rsidR="0022649D" w:rsidRPr="00C87F09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C87F09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-не использовать придомовые территории для занятий инвалидами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физкультурой и спортом в целях предотвращения травматизма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36 Сколько должно быть выделено мест для парковки специальных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автотранспортных средств инвалидов около зданий, сооружений, в которых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расположены физкультурно-спортивные организации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-решается по усмотрению собственника зданий, сооружений,</w:t>
      </w:r>
      <w:r>
        <w:rPr>
          <w:rFonts w:ascii="YS Text" w:hAnsi="YS Text"/>
          <w:color w:val="000000"/>
          <w:sz w:val="28"/>
          <w:szCs w:val="28"/>
        </w:rPr>
        <w:t xml:space="preserve">  </w:t>
      </w:r>
      <w:r w:rsidRPr="0013330A">
        <w:rPr>
          <w:rFonts w:ascii="YS Text" w:hAnsi="YS Text"/>
          <w:color w:val="000000"/>
          <w:sz w:val="28"/>
          <w:szCs w:val="28"/>
        </w:rPr>
        <w:t>обязательных требований не предусмотрено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-количество мест определяется общественным объединением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инвалидов,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которое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выиграло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конкурс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по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транспортному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обслуживанию инвалидов, проводимый органом государственной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власти субъекта Российской Федерации, ответственного за социальную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поддержку инвалидов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-не менее 10 процентов мест (но не менее одного места)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C87F09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-не менее 10 мест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37 Могут ли осужденные, являющиеся инвалидами первой или второй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группы, привлекаться к работе без их желани</w:t>
      </w:r>
      <w:r>
        <w:rPr>
          <w:rFonts w:ascii="YS Text" w:hAnsi="YS Text"/>
          <w:color w:val="000000"/>
          <w:sz w:val="28"/>
          <w:szCs w:val="28"/>
        </w:rPr>
        <w:t>я</w:t>
      </w:r>
    </w:p>
    <w:p w:rsidR="0022649D" w:rsidRPr="00C87F09" w:rsidRDefault="0022649D" w:rsidP="0022649D">
      <w:pPr>
        <w:shd w:val="clear" w:color="auto" w:fill="FFFFFF"/>
        <w:jc w:val="both"/>
        <w:rPr>
          <w:rFonts w:ascii="YS Text" w:hAnsi="YS Text"/>
          <w:b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-да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C87F09">
        <w:rPr>
          <w:rFonts w:ascii="YS Text" w:hAnsi="YS Text"/>
          <w:b/>
          <w:color w:val="000000"/>
          <w:sz w:val="28"/>
          <w:szCs w:val="28"/>
        </w:rPr>
        <w:lastRenderedPageBreak/>
        <w:t>-нет (правильный ответ)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38 Могут ли осужденные, являющиеся инвалидами первой или второй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13330A">
        <w:rPr>
          <w:rFonts w:ascii="YS Text" w:hAnsi="YS Text"/>
          <w:color w:val="000000"/>
          <w:sz w:val="28"/>
          <w:szCs w:val="28"/>
        </w:rPr>
        <w:t>группы, содержаться на строгом режиме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>-да</w:t>
      </w:r>
    </w:p>
    <w:p w:rsidR="0022649D" w:rsidRPr="0013330A" w:rsidRDefault="0022649D" w:rsidP="0022649D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13330A">
        <w:rPr>
          <w:rFonts w:ascii="YS Text" w:hAnsi="YS Text"/>
          <w:color w:val="000000"/>
          <w:sz w:val="28"/>
          <w:szCs w:val="28"/>
        </w:rPr>
        <w:t xml:space="preserve">-нет </w:t>
      </w:r>
      <w:r w:rsidRPr="00C87F09">
        <w:rPr>
          <w:rFonts w:ascii="YS Text" w:hAnsi="YS Text"/>
          <w:b/>
          <w:color w:val="000000"/>
          <w:sz w:val="28"/>
          <w:szCs w:val="28"/>
        </w:rPr>
        <w:t>(правильный ответ)</w:t>
      </w:r>
    </w:p>
    <w:p w:rsidR="00705968" w:rsidRDefault="00705968" w:rsidP="0022649D">
      <w:pPr>
        <w:rPr>
          <w:rFonts w:eastAsia="Calibri"/>
          <w:color w:val="000000"/>
        </w:rPr>
      </w:pPr>
    </w:p>
    <w:p w:rsidR="0022649D" w:rsidRDefault="0022649D" w:rsidP="0022649D">
      <w:pPr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Раздел 3. Основы гражданского и семейного законодательства  </w:t>
      </w:r>
    </w:p>
    <w:p w:rsidR="0022649D" w:rsidRDefault="0022649D" w:rsidP="0022649D">
      <w:pPr>
        <w:ind w:right="48"/>
        <w:rPr>
          <w:rFonts w:eastAsia="Calibri"/>
          <w:color w:val="000000"/>
        </w:rPr>
      </w:pPr>
      <w:r>
        <w:rPr>
          <w:rFonts w:eastAsia="Calibri"/>
          <w:bCs/>
          <w:color w:val="000000"/>
        </w:rPr>
        <w:t xml:space="preserve">Тема 3.1. </w:t>
      </w:r>
      <w:r>
        <w:rPr>
          <w:rFonts w:eastAsia="Calibri"/>
          <w:color w:val="000000"/>
        </w:rPr>
        <w:t xml:space="preserve">Основы гражданского законодательства </w:t>
      </w:r>
    </w:p>
    <w:p w:rsidR="0022649D" w:rsidRDefault="0022649D" w:rsidP="0022649D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Основы гражданского законодательства</w:t>
      </w:r>
    </w:p>
    <w:p w:rsidR="0022649D" w:rsidRPr="00A65F12" w:rsidRDefault="00A65F12" w:rsidP="00A65F12">
      <w:pPr>
        <w:pStyle w:val="a7"/>
        <w:widowControl w:val="0"/>
        <w:tabs>
          <w:tab w:val="left" w:pos="391"/>
        </w:tabs>
        <w:autoSpaceDE w:val="0"/>
        <w:autoSpaceDN w:val="0"/>
        <w:ind w:left="3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Тестовое задание № 4. </w:t>
      </w:r>
    </w:p>
    <w:p w:rsidR="0022649D" w:rsidRPr="00A65F12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A65F12">
        <w:rPr>
          <w:b/>
          <w:bCs/>
          <w:color w:val="000000"/>
          <w:spacing w:val="8"/>
          <w:sz w:val="28"/>
          <w:szCs w:val="28"/>
        </w:rPr>
        <w:t>Вариант 1</w:t>
      </w:r>
    </w:p>
    <w:p w:rsidR="0022649D" w:rsidRPr="00A65F12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A65F12">
        <w:rPr>
          <w:b/>
          <w:bCs/>
          <w:color w:val="000000"/>
          <w:spacing w:val="8"/>
          <w:sz w:val="28"/>
          <w:szCs w:val="28"/>
        </w:rPr>
        <w:t>1. К источникам гражданского права фактически относятся:</w:t>
      </w:r>
    </w:p>
    <w:p w:rsidR="0022649D" w:rsidRPr="00A65F12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A65F12">
        <w:rPr>
          <w:color w:val="000000"/>
          <w:spacing w:val="8"/>
          <w:sz w:val="28"/>
          <w:szCs w:val="28"/>
        </w:rPr>
        <w:t>а) постановления Пленума Верховного Суда РФ;</w:t>
      </w:r>
    </w:p>
    <w:p w:rsidR="0022649D" w:rsidRPr="00A65F12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A65F12">
        <w:rPr>
          <w:color w:val="000000"/>
          <w:spacing w:val="8"/>
          <w:sz w:val="28"/>
          <w:szCs w:val="28"/>
        </w:rPr>
        <w:t>б) постановления Пленума Высшего Арбитражного Суда РФ;</w:t>
      </w:r>
    </w:p>
    <w:p w:rsidR="0022649D" w:rsidRPr="00A65F12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A65F12">
        <w:rPr>
          <w:color w:val="000000"/>
          <w:spacing w:val="8"/>
          <w:sz w:val="28"/>
          <w:szCs w:val="28"/>
        </w:rPr>
        <w:t>в) решения Конституционного Суда РФ;</w:t>
      </w:r>
    </w:p>
    <w:p w:rsidR="0022649D" w:rsidRPr="00A65F12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A65F12">
        <w:rPr>
          <w:color w:val="000000"/>
          <w:spacing w:val="8"/>
          <w:sz w:val="28"/>
          <w:szCs w:val="28"/>
        </w:rPr>
        <w:t>г) решения всех названных органов.</w:t>
      </w:r>
    </w:p>
    <w:p w:rsidR="0022649D" w:rsidRPr="00A65F12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A65F12">
        <w:rPr>
          <w:b/>
          <w:bCs/>
          <w:color w:val="181818"/>
          <w:spacing w:val="8"/>
          <w:sz w:val="28"/>
          <w:szCs w:val="28"/>
        </w:rPr>
        <w:t> </w:t>
      </w:r>
      <w:r w:rsidRPr="00A65F12">
        <w:rPr>
          <w:b/>
          <w:bCs/>
          <w:color w:val="000000"/>
          <w:spacing w:val="8"/>
          <w:sz w:val="28"/>
          <w:szCs w:val="28"/>
        </w:rPr>
        <w:t>2. Государственный орган может быть: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а) стороной гражданского правоотношения;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б) объектом гражданского правоотношения;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в) предметом гражданского правоотношения;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г) все указанные варианты верны.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b/>
          <w:bCs/>
          <w:color w:val="181818"/>
          <w:spacing w:val="8"/>
          <w:sz w:val="28"/>
          <w:szCs w:val="28"/>
        </w:rPr>
        <w:t> </w:t>
      </w:r>
      <w:r w:rsidRPr="00C87F09">
        <w:rPr>
          <w:b/>
          <w:bCs/>
          <w:color w:val="000000"/>
          <w:spacing w:val="8"/>
          <w:sz w:val="28"/>
          <w:szCs w:val="28"/>
        </w:rPr>
        <w:t>3. Гражданское право регулирует: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а) имущественные и связанные с ними личные неимущественные отношения, характеризующиеся равноправием, независимой волей и имущественной самостоятельностью их участников;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б) процесс принятия судами решений по искам об оспаривании гражданских прав, сроки исполнения этих решений и порядок их обжалования;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в) семейные супружеские отношения в рамках брачного соглашения.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pacing w:val="8"/>
          <w:sz w:val="28"/>
          <w:szCs w:val="28"/>
        </w:rPr>
        <w:t> </w:t>
      </w:r>
      <w:r w:rsidRPr="00C87F09">
        <w:rPr>
          <w:b/>
          <w:bCs/>
          <w:color w:val="000000"/>
          <w:spacing w:val="8"/>
          <w:sz w:val="28"/>
          <w:szCs w:val="28"/>
        </w:rPr>
        <w:t>4. Гражданское право представляет собой: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а) самостоятельную отрасль права, обладающую своей системой, предметом и методом, принципами и источниками;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б) возможность гражданина служить в вооруженных силах РФ;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в) правовые нормы, которые регулируют отношения в сфере защиты участниками своих субъективных прав в суде.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pacing w:val="8"/>
          <w:sz w:val="28"/>
          <w:szCs w:val="28"/>
        </w:rPr>
        <w:t> </w:t>
      </w:r>
      <w:r w:rsidRPr="00C87F09">
        <w:rPr>
          <w:b/>
          <w:bCs/>
          <w:color w:val="000000"/>
          <w:spacing w:val="8"/>
          <w:sz w:val="28"/>
          <w:szCs w:val="28"/>
        </w:rPr>
        <w:t>5. Нематериальные блага: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а) неотделимы от человека и не могут передаваться другим лицам;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б) отделимы от человека и не могут передаваться другим лицам;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в) неотделимы от человека и могут передаваться другим лицам.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pacing w:val="8"/>
          <w:sz w:val="28"/>
          <w:szCs w:val="28"/>
        </w:rPr>
        <w:t> </w:t>
      </w:r>
      <w:r w:rsidRPr="00C87F09">
        <w:rPr>
          <w:b/>
          <w:bCs/>
          <w:color w:val="000000"/>
          <w:spacing w:val="8"/>
          <w:sz w:val="28"/>
          <w:szCs w:val="28"/>
        </w:rPr>
        <w:t>6. Объектом гражданского права является: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а) любая вещь, используемая в гражданско-правовом обороте;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б) то, по поводу чего возникает правоотношение между субъектами, т.е. объектами являются материальные и идеальные блага.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b/>
          <w:bCs/>
          <w:color w:val="181818"/>
          <w:spacing w:val="8"/>
          <w:sz w:val="28"/>
          <w:szCs w:val="28"/>
        </w:rPr>
        <w:t> </w:t>
      </w:r>
      <w:r w:rsidRPr="00C87F09">
        <w:rPr>
          <w:b/>
          <w:bCs/>
          <w:color w:val="000000"/>
          <w:spacing w:val="8"/>
          <w:sz w:val="28"/>
          <w:szCs w:val="28"/>
        </w:rPr>
        <w:t>7. Субъективные права и обязанности сторон гражданского правоотношения составляют: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а) содержание этого правоотношения;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lastRenderedPageBreak/>
        <w:t>б) правоспособность гражданина;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в) объект регулирования гражданско-правовых норм.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pacing w:val="8"/>
          <w:sz w:val="28"/>
          <w:szCs w:val="28"/>
        </w:rPr>
        <w:t> </w:t>
      </w:r>
      <w:r w:rsidRPr="00C87F09">
        <w:rPr>
          <w:b/>
          <w:bCs/>
          <w:color w:val="000000"/>
          <w:spacing w:val="8"/>
          <w:sz w:val="28"/>
          <w:szCs w:val="28"/>
        </w:rPr>
        <w:t>8. К личным неимущественным отношениям относятся: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а) отношения, возникающие в результате создания объектов материальной собственности;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б) отношения, сложившиеся в связи с правом получить вознаграждения за созданное произведение искусства;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в) отношения, вытекающие из наложенного дисциплинарного взыскания на сотрудника городской администрации.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pacing w:val="8"/>
          <w:sz w:val="28"/>
          <w:szCs w:val="28"/>
        </w:rPr>
        <w:t> </w:t>
      </w:r>
      <w:r w:rsidRPr="00C87F09">
        <w:rPr>
          <w:b/>
          <w:bCs/>
          <w:color w:val="181818"/>
          <w:spacing w:val="8"/>
          <w:sz w:val="28"/>
          <w:szCs w:val="28"/>
        </w:rPr>
        <w:t>9. </w:t>
      </w:r>
      <w:r w:rsidRPr="00C87F09">
        <w:rPr>
          <w:b/>
          <w:bCs/>
          <w:color w:val="181818"/>
          <w:sz w:val="28"/>
          <w:szCs w:val="28"/>
        </w:rPr>
        <w:t>Доверенность - это: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а) письменное уполномочие, выдаваемое одним лицом другому для представительства перед третьими лицами;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б) устное уполномочие, выдаваемое одним лицом другому;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z w:val="28"/>
          <w:szCs w:val="28"/>
        </w:rPr>
        <w:t>в) устное или письменное уполномочие, выдаваемое одним лицом другому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b/>
          <w:bCs/>
          <w:color w:val="181818"/>
          <w:sz w:val="28"/>
          <w:szCs w:val="28"/>
        </w:rPr>
        <w:t>10. Завещания граждан, находящихся на излечении в стационарном медицинском  учреждении, удостоверяются его должностными лицами: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а) главным врачом, дежурным врачом и лечащим врачом;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б) главным врачом, его заместителем и лечащим врачом;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в) главным врачом, его заместителем и дежурным врачом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z w:val="28"/>
          <w:szCs w:val="28"/>
        </w:rPr>
        <w:t>г) заместителем главного врача, дежурным врачом и лечащим врачом.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 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b/>
          <w:bCs/>
          <w:color w:val="181818"/>
          <w:sz w:val="28"/>
          <w:szCs w:val="28"/>
        </w:rPr>
        <w:t>Вариант 2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b/>
          <w:bCs/>
          <w:color w:val="181818"/>
          <w:sz w:val="28"/>
          <w:szCs w:val="28"/>
        </w:rPr>
        <w:t>1. Объектами являются: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а) вещи, имущество, имущественные права;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б) работы, услуги, результаты интеллектуальной деятельности;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в) нематериальные блага;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г) все указанное в п. а-в.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b/>
          <w:bCs/>
          <w:color w:val="181818"/>
          <w:sz w:val="28"/>
          <w:szCs w:val="28"/>
        </w:rPr>
        <w:t> 2. Личные неимущественные отношения, связанные с имущественными, - это отношения по созданию и использованию: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а) результатов интеллектуальной деятельности;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б) средств индивидуализации товаров и производителей;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в) все указанные в п. а и б.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 </w:t>
      </w:r>
      <w:r w:rsidRPr="00C87F09">
        <w:rPr>
          <w:b/>
          <w:bCs/>
          <w:color w:val="181818"/>
          <w:sz w:val="28"/>
          <w:szCs w:val="28"/>
        </w:rPr>
        <w:t>3. Личные неимущественные отношения, не связанные с имущественными, - отношения по поводу таких нематериальных благ, как: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а) жизнь и здоровье человека;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б) имя, честь и достоинство, неприкосновенность частной жизни, жилища и др.;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в) все указанные в п. а и б.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 </w:t>
      </w:r>
      <w:r w:rsidRPr="00C87F09">
        <w:rPr>
          <w:b/>
          <w:bCs/>
          <w:color w:val="181818"/>
          <w:sz w:val="28"/>
          <w:szCs w:val="28"/>
        </w:rPr>
        <w:t>4. Гражданское законодательство распространяется на: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а) российских граждан;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б) юридические лица и публично-правовые образования (Российская Федерации,  субъекты РФ и муниципальные образования);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в) все указанное в п. а и б.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 </w:t>
      </w:r>
      <w:r w:rsidRPr="00C87F09">
        <w:rPr>
          <w:b/>
          <w:bCs/>
          <w:color w:val="181818"/>
          <w:sz w:val="28"/>
          <w:szCs w:val="28"/>
        </w:rPr>
        <w:t>5. Одинокий гражданин, злоупотребляющий алкоголем: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а) может быть признан ограниченно дееспособным;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lastRenderedPageBreak/>
        <w:t>б) может быть признан лишенным дееспособности;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в) не может быть признан ограниченно дееспособным;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г) может быть лишен дееспособности главным врачом специального медицинского учреждения.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 </w:t>
      </w:r>
      <w:r w:rsidRPr="00C87F09">
        <w:rPr>
          <w:b/>
          <w:bCs/>
          <w:color w:val="181818"/>
          <w:sz w:val="28"/>
          <w:szCs w:val="28"/>
        </w:rPr>
        <w:t>6. Гражданин — злостный неплательщик алиментов, в месте постоянного жительства которого нет сведений о месте его пребывания: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а) может быть объявлен безвестно отсутствующим;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б) может быть объявлен безвестно отсутствующим, если сведений нет более 1 года;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в) не может быть объявлен безвестно отсутствующим, если сведений нет более 5 лет; 21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г) не может быть объявлен безвестно отсутствующим.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 </w:t>
      </w:r>
      <w:r w:rsidRPr="00C87F09">
        <w:rPr>
          <w:b/>
          <w:bCs/>
          <w:color w:val="181818"/>
          <w:sz w:val="28"/>
          <w:szCs w:val="28"/>
        </w:rPr>
        <w:t>7. Попечительство в форме патронажа устанавливается над: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а) гражданами, ограниченными судом в дееспособности вследствие злоупотребления спиртными напитками или наркотическими средствами;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б) малолетними, оставшимися без попечения родителей;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в) гражданами, которые по состоянию здоровья не могут самостоятельно осуществлять и защищать свои права и исполнять обязанности;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г) имуществом гражданина, признанного безвестно отсутствующим.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 </w:t>
      </w:r>
      <w:r w:rsidRPr="00C87F09">
        <w:rPr>
          <w:b/>
          <w:bCs/>
          <w:color w:val="181818"/>
          <w:sz w:val="28"/>
          <w:szCs w:val="28"/>
        </w:rPr>
        <w:t>8. Представительство - возможность совершать представителем: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а) любые действия от имени и в интересах представляемого;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б) юридически значимые действия от имени и в интересах представляемого в отношениях с третьими лицами;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в) юридически значимые действия в отношениях с третьими лицами.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 </w:t>
      </w:r>
      <w:r w:rsidRPr="00C87F09">
        <w:rPr>
          <w:b/>
          <w:bCs/>
          <w:color w:val="181818"/>
          <w:sz w:val="28"/>
          <w:szCs w:val="28"/>
        </w:rPr>
        <w:t>9. Доверенность - это: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а) письменное уполномочие, выдаваемое одним лицом другому для представительства перед третьими лицами;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б) устное уполномочие, выдаваемое одним лицом другому;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в) устное или письменное уполномочие, выдаваемое одним лицом другому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 </w:t>
      </w:r>
      <w:r w:rsidRPr="00C87F09">
        <w:rPr>
          <w:b/>
          <w:bCs/>
          <w:color w:val="181818"/>
          <w:sz w:val="28"/>
          <w:szCs w:val="28"/>
        </w:rPr>
        <w:t>10. Завещатель может совершить завещание в пользу: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а) Одного или нескольких лиц, как входящих, так и не входящих в круг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наследников по закону;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б) Только одного или нескольких лиц, входящих в круг наследников по закону;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в) Только нескольких лиц, входящих в круг наследников по закону;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г) Только одного лица, не входящего в круг наследников по закону.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 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b/>
          <w:bCs/>
          <w:color w:val="181818"/>
          <w:sz w:val="28"/>
          <w:szCs w:val="28"/>
        </w:rPr>
        <w:t>Вариант 3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b/>
          <w:bCs/>
          <w:color w:val="000000"/>
          <w:spacing w:val="8"/>
          <w:sz w:val="28"/>
          <w:szCs w:val="28"/>
        </w:rPr>
        <w:t>1. Принцип равенства участников гражданских правоотношений означает: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а) их равноправие в юридическом понимании, то есть одинаковые возможности, которые закон предоставляет субъектам правоотношений для реализации своих прав и обязанностей;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б) их одинаковый имущественный статус в рамках гражданско-правового договора;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в) одни и те же субъективные права и обязанности.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pacing w:val="8"/>
          <w:sz w:val="28"/>
          <w:szCs w:val="28"/>
        </w:rPr>
        <w:t> </w:t>
      </w:r>
      <w:r w:rsidRPr="00C87F09">
        <w:rPr>
          <w:b/>
          <w:bCs/>
          <w:color w:val="000000"/>
          <w:spacing w:val="8"/>
          <w:sz w:val="28"/>
          <w:szCs w:val="28"/>
        </w:rPr>
        <w:t>2. Гражданское право регулирует: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lastRenderedPageBreak/>
        <w:t>1)     имущественные и связанные с ними личные неимущественные отношения, характеризующиеся равноправием, независимой волей и имущественной самостоятельностью их участников;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2)     процесс принятия судами решений по искам об оспаривании гражданских прав, сроки исполнения этих решений и порядок их обжалования;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3)     семейные супружеские отношения в рамках брачного соглашения.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b/>
          <w:bCs/>
          <w:color w:val="181818"/>
          <w:sz w:val="28"/>
          <w:szCs w:val="28"/>
        </w:rPr>
        <w:t> 3. Гражданское законодательство распространяется на: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а) российских граждан;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б) юридические лица и публично-правовые образования (Российская Федерации,  субъекты РФ и муниципальные образования);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в) все указанное в п. а и б.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pacing w:val="8"/>
          <w:sz w:val="28"/>
          <w:szCs w:val="28"/>
        </w:rPr>
        <w:t> 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b/>
          <w:bCs/>
          <w:color w:val="000000"/>
          <w:spacing w:val="8"/>
          <w:sz w:val="28"/>
          <w:szCs w:val="28"/>
        </w:rPr>
        <w:t>4. Урегулированные нормами гражданского права общественные отношения это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а) отношения граждан в сфере экономического оборота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б) гражданские правоотношения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в) отношения в сфере финансовой деятельности государства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000000"/>
          <w:spacing w:val="8"/>
          <w:sz w:val="28"/>
          <w:szCs w:val="28"/>
        </w:rPr>
        <w:t>г) предпринимательские отношения</w:t>
      </w:r>
    </w:p>
    <w:p w:rsidR="0022649D" w:rsidRPr="00C87F09" w:rsidRDefault="0022649D" w:rsidP="00A65F12">
      <w:pPr>
        <w:shd w:val="clear" w:color="auto" w:fill="FFFFFF"/>
        <w:rPr>
          <w:color w:val="181818"/>
          <w:sz w:val="28"/>
          <w:szCs w:val="28"/>
        </w:rPr>
      </w:pPr>
      <w:r w:rsidRPr="00C87F09">
        <w:rPr>
          <w:color w:val="181818"/>
          <w:spacing w:val="8"/>
          <w:sz w:val="28"/>
          <w:szCs w:val="28"/>
        </w:rPr>
        <w:t> </w:t>
      </w:r>
      <w:r w:rsidRPr="00C87F09">
        <w:rPr>
          <w:b/>
          <w:bCs/>
          <w:color w:val="000000"/>
          <w:spacing w:val="8"/>
          <w:sz w:val="28"/>
          <w:szCs w:val="28"/>
        </w:rPr>
        <w:t>5. Под субъектами гражданского права понимаются</w:t>
      </w:r>
      <w:r w:rsidRPr="00C87F09">
        <w:rPr>
          <w:b/>
          <w:bCs/>
          <w:color w:val="000000"/>
          <w:spacing w:val="8"/>
          <w:sz w:val="28"/>
          <w:szCs w:val="28"/>
        </w:rPr>
        <w:br/>
      </w:r>
      <w:r w:rsidRPr="00C87F09">
        <w:rPr>
          <w:color w:val="000000"/>
          <w:spacing w:val="8"/>
          <w:sz w:val="28"/>
          <w:szCs w:val="28"/>
        </w:rPr>
        <w:t>а) физические лица</w:t>
      </w:r>
      <w:r w:rsidRPr="00C87F09">
        <w:rPr>
          <w:color w:val="000000"/>
          <w:spacing w:val="8"/>
          <w:sz w:val="28"/>
          <w:szCs w:val="28"/>
        </w:rPr>
        <w:br/>
        <w:t>б) юридические лица</w:t>
      </w:r>
      <w:r w:rsidRPr="00C87F09">
        <w:rPr>
          <w:color w:val="000000"/>
          <w:spacing w:val="8"/>
          <w:sz w:val="28"/>
          <w:szCs w:val="28"/>
        </w:rPr>
        <w:br/>
        <w:t>в)  граждане РФ, иностранные граждане и лица без гражданства</w:t>
      </w:r>
      <w:r w:rsidRPr="00C87F09">
        <w:rPr>
          <w:color w:val="000000"/>
          <w:spacing w:val="8"/>
          <w:sz w:val="28"/>
          <w:szCs w:val="28"/>
        </w:rPr>
        <w:br/>
        <w:t>г) любые физические и юридические лица, которые в соответствии с ГК РФ могут быть носителями юридических прав и обязанностей</w:t>
      </w:r>
    </w:p>
    <w:p w:rsidR="0022649D" w:rsidRPr="00C87F09" w:rsidRDefault="0022649D" w:rsidP="00A65F12">
      <w:pPr>
        <w:shd w:val="clear" w:color="auto" w:fill="FFFFFF"/>
        <w:rPr>
          <w:color w:val="181818"/>
          <w:sz w:val="28"/>
          <w:szCs w:val="28"/>
        </w:rPr>
      </w:pPr>
      <w:r w:rsidRPr="00C87F09">
        <w:rPr>
          <w:color w:val="181818"/>
          <w:spacing w:val="8"/>
          <w:sz w:val="28"/>
          <w:szCs w:val="28"/>
        </w:rPr>
        <w:t> </w:t>
      </w:r>
      <w:r w:rsidRPr="00C87F09">
        <w:rPr>
          <w:b/>
          <w:bCs/>
          <w:color w:val="181818"/>
          <w:sz w:val="28"/>
          <w:szCs w:val="28"/>
        </w:rPr>
        <w:t>6. Опека, устанавливается над</w:t>
      </w:r>
      <w:r w:rsidRPr="00C87F09">
        <w:rPr>
          <w:b/>
          <w:bCs/>
          <w:color w:val="181818"/>
          <w:sz w:val="28"/>
          <w:szCs w:val="28"/>
        </w:rPr>
        <w:br/>
      </w:r>
      <w:r w:rsidRPr="00C87F09">
        <w:rPr>
          <w:color w:val="181818"/>
          <w:sz w:val="28"/>
          <w:szCs w:val="28"/>
        </w:rPr>
        <w:t>а)  лицами, страдающими психическими заболеваниями</w:t>
      </w:r>
      <w:r w:rsidRPr="00C87F09">
        <w:rPr>
          <w:color w:val="181818"/>
          <w:sz w:val="28"/>
          <w:szCs w:val="28"/>
        </w:rPr>
        <w:br/>
        <w:t>б) инвалидами</w:t>
      </w:r>
      <w:r w:rsidRPr="00C87F09">
        <w:rPr>
          <w:color w:val="181818"/>
          <w:sz w:val="28"/>
          <w:szCs w:val="28"/>
        </w:rPr>
        <w:br/>
        <w:t>в) несовершеннолетними и ограниченно дееспособными</w:t>
      </w:r>
      <w:r w:rsidRPr="00C87F09">
        <w:rPr>
          <w:color w:val="181818"/>
          <w:sz w:val="28"/>
          <w:szCs w:val="28"/>
        </w:rPr>
        <w:br/>
        <w:t>г) малолетними и недееспособными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b/>
          <w:bCs/>
          <w:color w:val="181818"/>
          <w:sz w:val="28"/>
          <w:szCs w:val="28"/>
        </w:rPr>
        <w:t> 7. Понятие «имущество» в гражданском праве обозначает…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а) драгоценности, находящиеся в собственности лица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б) недвижимость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в) совокупность вещей, имущественных прав и обязанностей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г) только совокупность вещей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b/>
          <w:bCs/>
          <w:color w:val="181818"/>
          <w:sz w:val="28"/>
          <w:szCs w:val="28"/>
        </w:rPr>
        <w:t> 8. Завещание должно быть…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а) составлено в простой письменной форме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 xml:space="preserve">б) удостоверено нотариусом или иным </w:t>
      </w:r>
      <w:proofErr w:type="spellStart"/>
      <w:r w:rsidRPr="00C87F09">
        <w:rPr>
          <w:color w:val="181818"/>
          <w:sz w:val="28"/>
          <w:szCs w:val="28"/>
        </w:rPr>
        <w:t>уполномоч</w:t>
      </w:r>
      <w:proofErr w:type="spellEnd"/>
      <w:r w:rsidRPr="00C87F09">
        <w:rPr>
          <w:color w:val="181818"/>
          <w:sz w:val="28"/>
          <w:szCs w:val="28"/>
        </w:rPr>
        <w:t>. на то лицом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в) составлено в обязательной письменной форме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г) составлено в устной форме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 </w:t>
      </w:r>
      <w:r w:rsidRPr="00C87F09">
        <w:rPr>
          <w:b/>
          <w:bCs/>
          <w:color w:val="181818"/>
          <w:sz w:val="28"/>
          <w:szCs w:val="28"/>
        </w:rPr>
        <w:t>9. Время открытия наследства: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а) День смерти гражданина;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б) В течение 3-х дней после смерти;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в) В течение 6-и месяцев после смерти.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г) В течение 9-и месяцев после смерти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b/>
          <w:bCs/>
          <w:color w:val="181818"/>
          <w:sz w:val="28"/>
          <w:szCs w:val="28"/>
        </w:rPr>
        <w:lastRenderedPageBreak/>
        <w:t> 10. Отказ наследника от наследства совершается путем: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 xml:space="preserve">а) устного оповещения всех остальных </w:t>
      </w:r>
      <w:proofErr w:type="gramStart"/>
      <w:r w:rsidRPr="00C87F09">
        <w:rPr>
          <w:color w:val="181818"/>
          <w:sz w:val="28"/>
          <w:szCs w:val="28"/>
        </w:rPr>
        <w:t>наследников ;</w:t>
      </w:r>
      <w:proofErr w:type="gramEnd"/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 xml:space="preserve">б) подачи заявления душеприказчику </w:t>
      </w:r>
      <w:proofErr w:type="gramStart"/>
      <w:r w:rsidRPr="00C87F09">
        <w:rPr>
          <w:color w:val="181818"/>
          <w:sz w:val="28"/>
          <w:szCs w:val="28"/>
        </w:rPr>
        <w:t>наследодателя ;</w:t>
      </w:r>
      <w:proofErr w:type="gramEnd"/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в) подачи заявления нотариусу;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г) подачи заявления душеприказчику наследодателя и устного оповещения;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C87F09">
        <w:rPr>
          <w:color w:val="181818"/>
          <w:sz w:val="28"/>
          <w:szCs w:val="28"/>
        </w:rPr>
        <w:t>д) всех остальных наследников.</w:t>
      </w:r>
    </w:p>
    <w:p w:rsidR="0022649D" w:rsidRPr="00EF14BE" w:rsidRDefault="0022649D" w:rsidP="0022649D">
      <w:pPr>
        <w:shd w:val="clear" w:color="auto" w:fill="FFFFFF"/>
        <w:jc w:val="both"/>
        <w:rPr>
          <w:color w:val="181818"/>
        </w:rPr>
      </w:pPr>
      <w:r w:rsidRPr="00EF14BE">
        <w:rPr>
          <w:b/>
          <w:bCs/>
          <w:color w:val="181818"/>
          <w:sz w:val="28"/>
          <w:szCs w:val="28"/>
        </w:rPr>
        <w:t> </w:t>
      </w:r>
    </w:p>
    <w:tbl>
      <w:tblPr>
        <w:tblW w:w="9494" w:type="dxa"/>
        <w:tblInd w:w="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2504"/>
        <w:gridCol w:w="2627"/>
        <w:gridCol w:w="2430"/>
      </w:tblGrid>
      <w:tr w:rsidR="0022649D" w:rsidRPr="00EF14BE" w:rsidTr="00452709">
        <w:trPr>
          <w:trHeight w:val="250"/>
        </w:trPr>
        <w:tc>
          <w:tcPr>
            <w:tcW w:w="1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№</w:t>
            </w:r>
          </w:p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вопроса</w:t>
            </w:r>
          </w:p>
        </w:tc>
        <w:tc>
          <w:tcPr>
            <w:tcW w:w="75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Правильные варианты ответов</w:t>
            </w:r>
          </w:p>
        </w:tc>
      </w:tr>
      <w:tr w:rsidR="0022649D" w:rsidRPr="00EF14BE" w:rsidTr="00452709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649D" w:rsidRPr="00EF14BE" w:rsidRDefault="0022649D" w:rsidP="00452709"/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 1вариант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2 вариант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3 вариант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г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г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</w:tr>
    </w:tbl>
    <w:p w:rsidR="0022649D" w:rsidRDefault="0022649D" w:rsidP="0022649D">
      <w:pPr>
        <w:widowControl w:val="0"/>
        <w:autoSpaceDE w:val="0"/>
        <w:autoSpaceDN w:val="0"/>
        <w:spacing w:before="2"/>
        <w:rPr>
          <w:b/>
          <w:sz w:val="28"/>
          <w:szCs w:val="28"/>
        </w:rPr>
      </w:pPr>
    </w:p>
    <w:p w:rsidR="0022649D" w:rsidRDefault="0022649D" w:rsidP="0022649D">
      <w:pPr>
        <w:ind w:right="48"/>
        <w:rPr>
          <w:rFonts w:eastAsia="Calibri"/>
          <w:color w:val="000000"/>
        </w:rPr>
      </w:pPr>
      <w:r>
        <w:rPr>
          <w:rFonts w:eastAsia="Calibri"/>
          <w:color w:val="000000"/>
        </w:rPr>
        <w:t>Тема 3.2. Основы семейного законодательства</w:t>
      </w:r>
    </w:p>
    <w:p w:rsidR="00A65F12" w:rsidRDefault="00A65F12" w:rsidP="00A65F12">
      <w:pPr>
        <w:pStyle w:val="a7"/>
        <w:widowControl w:val="0"/>
        <w:tabs>
          <w:tab w:val="left" w:pos="391"/>
        </w:tabs>
        <w:autoSpaceDE w:val="0"/>
        <w:autoSpaceDN w:val="0"/>
        <w:ind w:left="3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Тестовое задание № 5. 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b/>
          <w:bCs/>
          <w:color w:val="181818"/>
          <w:sz w:val="28"/>
          <w:szCs w:val="28"/>
        </w:rPr>
        <w:t>Вариант 1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b/>
          <w:bCs/>
          <w:color w:val="090110"/>
          <w:sz w:val="28"/>
          <w:szCs w:val="28"/>
        </w:rPr>
        <w:t>1. </w:t>
      </w:r>
      <w:r w:rsidRPr="00C87F09">
        <w:rPr>
          <w:b/>
          <w:bCs/>
          <w:color w:val="181818"/>
          <w:sz w:val="28"/>
          <w:szCs w:val="28"/>
        </w:rPr>
        <w:t>Источником семейного права не является: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а) Законы субъектов РФ;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б) Семейный кодекс РФ;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в) Постановления Правительства РФ;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г) Постановления партийных органов.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b/>
          <w:bCs/>
          <w:color w:val="090110"/>
          <w:sz w:val="28"/>
          <w:szCs w:val="28"/>
        </w:rPr>
        <w:t> 2. Нормами каких нормативных правовых актов регулируются имущественные отношения между супругами, брак которых зарегистрирован?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а) только нормами Семейного кодекса РФ;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б) нормами Семейного кодекса РФ и Гражданского кодекса РФ о брачном договоре;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в) нормами Семейного кодекса РФ, Гражданского кодекса РФ о брачном договоре, общими положениями о договорах, обязательствах, сделках;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г) нормами Гражданского кодекса РФ о брачном договоре.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b/>
          <w:bCs/>
          <w:color w:val="090110"/>
          <w:sz w:val="28"/>
          <w:szCs w:val="28"/>
        </w:rPr>
        <w:t>3. </w:t>
      </w:r>
      <w:r w:rsidRPr="00C87F09">
        <w:rPr>
          <w:b/>
          <w:bCs/>
          <w:color w:val="181818"/>
          <w:sz w:val="28"/>
          <w:szCs w:val="28"/>
        </w:rPr>
        <w:t>Член семьи – это лицо: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а) связанное «кровным» родством;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б) связанное семейными правами и обязанностями.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181818"/>
          <w:sz w:val="28"/>
          <w:szCs w:val="28"/>
        </w:rPr>
        <w:t> </w:t>
      </w:r>
      <w:r w:rsidRPr="00C87F09">
        <w:rPr>
          <w:b/>
          <w:bCs/>
          <w:color w:val="090110"/>
          <w:sz w:val="28"/>
          <w:szCs w:val="28"/>
        </w:rPr>
        <w:t>4. Какими отраслями права регулируются вопросы опеки и попечительства?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а) только гражданским правом;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б) только семейным правом;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в) не только семейным, но и гражданским правом;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г) трудовым правом.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b/>
          <w:bCs/>
          <w:color w:val="090110"/>
          <w:sz w:val="28"/>
          <w:szCs w:val="28"/>
        </w:rPr>
        <w:lastRenderedPageBreak/>
        <w:t> 5. Регулирует ли семейное право наследственные отношения между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b/>
          <w:bCs/>
          <w:color w:val="090110"/>
          <w:sz w:val="28"/>
          <w:szCs w:val="28"/>
        </w:rPr>
        <w:t>супругами?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а) да, регулирует;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б) нет, эти отношения регулирует гражданское право;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в) нет, эти отношения регулирует право социального обеспечения;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г) да, регулирует наравне с гражданским право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b/>
          <w:bCs/>
          <w:color w:val="090110"/>
          <w:sz w:val="28"/>
          <w:szCs w:val="28"/>
        </w:rPr>
        <w:t> 6. Какие из перечисленных правоотношений не регулируются семейным правом?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а) личные неимущественные отношения между супругами;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б) порядок вступления в брак;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в) порядок назначения и выплаты пособий по беременности и в  связи с рождением ребенка;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г) порядок прекращения брака.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 </w:t>
      </w:r>
      <w:r w:rsidRPr="00C87F09">
        <w:rPr>
          <w:b/>
          <w:bCs/>
          <w:color w:val="090110"/>
          <w:sz w:val="28"/>
          <w:szCs w:val="28"/>
        </w:rPr>
        <w:t xml:space="preserve">7. На основании каких нормативных правовых актов </w:t>
      </w:r>
      <w:proofErr w:type="gramStart"/>
      <w:r w:rsidRPr="00C87F09">
        <w:rPr>
          <w:b/>
          <w:bCs/>
          <w:color w:val="090110"/>
          <w:sz w:val="28"/>
          <w:szCs w:val="28"/>
        </w:rPr>
        <w:t>допускается  ограничение</w:t>
      </w:r>
      <w:proofErr w:type="gramEnd"/>
      <w:r w:rsidRPr="00C87F09">
        <w:rPr>
          <w:b/>
          <w:bCs/>
          <w:color w:val="090110"/>
          <w:sz w:val="28"/>
          <w:szCs w:val="28"/>
        </w:rPr>
        <w:t xml:space="preserve"> прав граждан в семье?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а) только Семейного кодекса РФ;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б) Семейного кодекса РФ, федеральных законов и указов Президента РФ;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в) Семейного кодекса РФ, федеральных законов;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г) Семейного кодекса РФ и постановлений Правительства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b/>
          <w:bCs/>
          <w:color w:val="090110"/>
          <w:sz w:val="28"/>
          <w:szCs w:val="28"/>
        </w:rPr>
        <w:t> 8. Какие представления подростка о семье свидетельствуют о благополучной социальной адаптации?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а) родители спрашивают его о трудностях;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б) читают книги, смотрят передачи, которые нравятся подросткам;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в) вместе проводят свободное время (в лесу, на даче, на рыбалке);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г) поддерживают его, в разумных пределах дают карманные деньги;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д) постоянно ругают, обижают и наказывают подростка;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е) защищают, играют с ним;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ж) делают вместе уроки или проверяют их.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b/>
          <w:bCs/>
          <w:color w:val="090110"/>
          <w:sz w:val="28"/>
          <w:szCs w:val="28"/>
        </w:rPr>
        <w:t> 9. В каких случаях семейная обстановка отрицательно влияет на социальную адаптацию подростка?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а) родители не знают, чем подросток занимается;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б) родители не ходят в школу и не знают о прогулах уроков;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в) подросток достает деньги, о которых не знают родители;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г) родители все решают за детей, не советуясь с ними;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д) родители контролируют подростков;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е) подросток дистанцируется от родителей.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b/>
          <w:bCs/>
          <w:color w:val="090110"/>
          <w:sz w:val="28"/>
          <w:szCs w:val="28"/>
        </w:rPr>
        <w:t> 10. </w:t>
      </w:r>
      <w:r w:rsidRPr="00C87F09">
        <w:rPr>
          <w:b/>
          <w:bCs/>
          <w:color w:val="181818"/>
          <w:sz w:val="28"/>
          <w:szCs w:val="28"/>
        </w:rPr>
        <w:t>Семейные правоотношения возникают: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а) на основе специфических юридических фактов;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181818"/>
          <w:sz w:val="28"/>
          <w:szCs w:val="28"/>
        </w:rPr>
        <w:t>б) на основе нарушения семейного законодательства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b/>
          <w:bCs/>
          <w:color w:val="090110"/>
          <w:sz w:val="28"/>
          <w:szCs w:val="28"/>
        </w:rPr>
        <w:t> 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b/>
          <w:bCs/>
          <w:color w:val="090110"/>
          <w:sz w:val="28"/>
          <w:szCs w:val="28"/>
        </w:rPr>
        <w:t>Вариант 2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b/>
          <w:bCs/>
          <w:color w:val="090110"/>
          <w:sz w:val="28"/>
          <w:szCs w:val="28"/>
        </w:rPr>
        <w:t>1. </w:t>
      </w:r>
      <w:r w:rsidRPr="00C87F09">
        <w:rPr>
          <w:b/>
          <w:bCs/>
          <w:color w:val="181818"/>
          <w:sz w:val="28"/>
          <w:szCs w:val="28"/>
        </w:rPr>
        <w:t>Источником семейного права не является: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181818"/>
          <w:sz w:val="28"/>
          <w:szCs w:val="28"/>
        </w:rPr>
        <w:t>а) Законы субъектов РФ;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181818"/>
          <w:sz w:val="28"/>
          <w:szCs w:val="28"/>
        </w:rPr>
        <w:t>б) Семейный кодекс РФ;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181818"/>
          <w:sz w:val="28"/>
          <w:szCs w:val="28"/>
        </w:rPr>
        <w:lastRenderedPageBreak/>
        <w:t>в) Постановления Правительства РФ;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181818"/>
          <w:sz w:val="28"/>
          <w:szCs w:val="28"/>
        </w:rPr>
        <w:t>г) Постановления партийных органов.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b/>
          <w:bCs/>
          <w:color w:val="090110"/>
          <w:sz w:val="28"/>
          <w:szCs w:val="28"/>
        </w:rPr>
        <w:t> 2. Семейный кодекс РФ был принят: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а) 1995 г.;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б)      1996 г.;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в)      1997 г.;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г)       2002 г.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090110"/>
          <w:sz w:val="28"/>
          <w:szCs w:val="28"/>
        </w:rPr>
        <w:t> </w:t>
      </w:r>
      <w:r w:rsidRPr="00C87F09">
        <w:rPr>
          <w:b/>
          <w:bCs/>
          <w:color w:val="181818"/>
          <w:sz w:val="28"/>
          <w:szCs w:val="28"/>
        </w:rPr>
        <w:t>3. Родство – это генетическая связь между людьми: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а) основанная на происхождении от одного предка;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б) основанная на принадлежности к одной семье.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 </w:t>
      </w:r>
      <w:r w:rsidRPr="00C87F09">
        <w:rPr>
          <w:b/>
          <w:bCs/>
          <w:color w:val="181818"/>
          <w:sz w:val="28"/>
          <w:szCs w:val="28"/>
        </w:rPr>
        <w:t>4. Предмет семейного права – это: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а) нормы семейного права;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б) общественные отношения, регулируемые нормами семейного права;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в) правовые институты семейного права.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 </w:t>
      </w:r>
      <w:r w:rsidRPr="00C87F09">
        <w:rPr>
          <w:b/>
          <w:bCs/>
          <w:color w:val="181818"/>
          <w:sz w:val="28"/>
          <w:szCs w:val="28"/>
        </w:rPr>
        <w:t>5. Семейные правоотношения возникают: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а) на основе специфических юридических фактов;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б) на основе нарушения семейного законодательства.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b/>
          <w:bCs/>
          <w:color w:val="090110"/>
          <w:sz w:val="28"/>
          <w:szCs w:val="28"/>
        </w:rPr>
        <w:t> 6. Какие представления подростка о семье свидетельствуют о неблагополучной социальной адаптации?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а) родители постоянно ругаются;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б) родители пьют и развлекаются с гостями, не обращая внимания на детей;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в) подростка наказывают за двойки;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г) постоянно ходят в школу проверять дисциплину;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д) подростка обзывают и упрекают;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е) не дают карманных денег.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b/>
          <w:bCs/>
          <w:color w:val="090110"/>
          <w:sz w:val="28"/>
          <w:szCs w:val="28"/>
        </w:rPr>
        <w:t> 7. В каких случаях семейная обстановка отрицательно влияет на социальную адаптацию подростка?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а) родители не знают, чем подросток занимается;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б) родители не ходят в школу и не знают о прогулах уроков;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в) подросток достает деньги, о которых не знают родители;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г) родители все решают за детей, не советуясь с ними;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д) родители контролируют подростков;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</w:rPr>
      </w:pPr>
      <w:r w:rsidRPr="00C87F09">
        <w:rPr>
          <w:color w:val="090110"/>
          <w:sz w:val="28"/>
          <w:szCs w:val="28"/>
        </w:rPr>
        <w:t>е) подросток дистанцируется от родителей.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b/>
          <w:bCs/>
          <w:color w:val="181818"/>
          <w:sz w:val="28"/>
          <w:szCs w:val="28"/>
        </w:rPr>
        <w:t>8. Укажите НЕВЕРНОЕ утверждение: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 xml:space="preserve">а) регистрация брака осуществляется органами </w:t>
      </w:r>
      <w:proofErr w:type="spellStart"/>
      <w:r w:rsidRPr="00C87F09">
        <w:rPr>
          <w:color w:val="181818"/>
          <w:sz w:val="28"/>
          <w:szCs w:val="28"/>
        </w:rPr>
        <w:t>ЗАГСа</w:t>
      </w:r>
      <w:proofErr w:type="spellEnd"/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б) регистрация брака через представителей не допускается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в) присутствие свидетелей на регистрации брака является обязательным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 </w:t>
      </w:r>
      <w:r>
        <w:rPr>
          <w:b/>
          <w:bCs/>
          <w:color w:val="181818"/>
          <w:sz w:val="28"/>
          <w:szCs w:val="28"/>
        </w:rPr>
        <w:t xml:space="preserve">9. </w:t>
      </w:r>
      <w:r w:rsidRPr="00C87F09">
        <w:rPr>
          <w:b/>
          <w:bCs/>
          <w:color w:val="181818"/>
          <w:sz w:val="28"/>
          <w:szCs w:val="28"/>
        </w:rPr>
        <w:t xml:space="preserve"> Что из перечисленного относится к имущественным обязанностям супругов: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а) выбор места жительства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б) выплата алиментов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в) взаимоотношения в семье на основе взаимопомощи, уважения, заботы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г) выбор фамилии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lastRenderedPageBreak/>
        <w:t> </w:t>
      </w:r>
      <w:r w:rsidRPr="00C87F09">
        <w:rPr>
          <w:b/>
          <w:bCs/>
          <w:color w:val="181818"/>
          <w:sz w:val="28"/>
          <w:szCs w:val="28"/>
        </w:rPr>
        <w:t>10. Найдите в приведённом ниже списке обязательные условия заключения брака, определённые законодательством РФ. Запишите цифры, под которыми они указаны.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1) наличие работы хотя бы у одного из будущих супругов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2) добровольное согласие лиц, вступающих в брак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3) наличие жилья хотя бы у одного из будущих супругов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4) наличие собственности хотя бы у одного из будущих супругов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5) отсутствие судимости у лиц, вступающих в брак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6) достижение брачного возраста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 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b/>
          <w:bCs/>
          <w:color w:val="181818"/>
          <w:sz w:val="28"/>
          <w:szCs w:val="28"/>
        </w:rPr>
        <w:t>Вариант 3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b/>
          <w:bCs/>
          <w:color w:val="181818"/>
          <w:sz w:val="28"/>
          <w:szCs w:val="28"/>
        </w:rPr>
        <w:t>1. Источник семейного права – это: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а) способ изучения семейного права;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б) форма внешнего выражения семейно-правовых норм;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в) форма и способ взаимодействия граждан в семейных отношениях.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 </w:t>
      </w:r>
      <w:r w:rsidRPr="00C87F09">
        <w:rPr>
          <w:b/>
          <w:bCs/>
          <w:color w:val="181818"/>
          <w:sz w:val="28"/>
          <w:szCs w:val="28"/>
        </w:rPr>
        <w:t>2. Член семьи – это лицо: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а) связанное «кровным» родством;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б) связанное семейными правами и обязанностями.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 </w:t>
      </w:r>
      <w:r w:rsidRPr="00C87F09">
        <w:rPr>
          <w:b/>
          <w:bCs/>
          <w:color w:val="181818"/>
          <w:sz w:val="28"/>
          <w:szCs w:val="28"/>
        </w:rPr>
        <w:t>3. Родство – это генетическая связь между людьми: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а) основанная на происхождении от одного предка;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б) основанная на принадлежности к одной семье.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 </w:t>
      </w:r>
      <w:r w:rsidRPr="00C87F09">
        <w:rPr>
          <w:b/>
          <w:bCs/>
          <w:color w:val="181818"/>
          <w:sz w:val="28"/>
          <w:szCs w:val="28"/>
        </w:rPr>
        <w:t>4. Предмет семейного права – это: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а) нормы семейного права;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б) общественные отношения, регулируемые нормами семейного права;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в) правовые институты семейного права.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 </w:t>
      </w:r>
      <w:r w:rsidRPr="00C87F09">
        <w:rPr>
          <w:b/>
          <w:bCs/>
          <w:color w:val="181818"/>
          <w:sz w:val="28"/>
          <w:szCs w:val="28"/>
        </w:rPr>
        <w:t>5. Семейные правоотношения возникают: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а) на основе специфических юридических фактов;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б) на основе нарушения семейного законодательства.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 </w:t>
      </w:r>
      <w:r w:rsidRPr="00C87F09">
        <w:rPr>
          <w:b/>
          <w:bCs/>
          <w:color w:val="181818"/>
          <w:sz w:val="28"/>
          <w:szCs w:val="28"/>
        </w:rPr>
        <w:t>6. Объектами семейных правоотношений не являются: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а) действия;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б) имущество;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в) родственники.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 </w:t>
      </w:r>
      <w:r w:rsidRPr="00C87F09">
        <w:rPr>
          <w:b/>
          <w:bCs/>
          <w:color w:val="181818"/>
          <w:sz w:val="28"/>
          <w:szCs w:val="28"/>
        </w:rPr>
        <w:t>7. Из перечисленных ниже выберите условия вступления в брак: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а) взаимное согласие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б) близкое родство будущих супругов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в) недееспособность одного из брачующихся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 </w:t>
      </w:r>
      <w:r w:rsidRPr="00C87F09">
        <w:rPr>
          <w:b/>
          <w:bCs/>
          <w:color w:val="181818"/>
          <w:sz w:val="28"/>
          <w:szCs w:val="28"/>
        </w:rPr>
        <w:t>8. Укажите НЕВЕРНОЕ утверждение: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 xml:space="preserve">а) регистрация брака осуществляется органами </w:t>
      </w:r>
      <w:proofErr w:type="spellStart"/>
      <w:r w:rsidRPr="00C87F09">
        <w:rPr>
          <w:color w:val="181818"/>
          <w:sz w:val="28"/>
          <w:szCs w:val="28"/>
        </w:rPr>
        <w:t>ЗАГСа</w:t>
      </w:r>
      <w:proofErr w:type="spellEnd"/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б) регистрация брака через представителей не допускается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в) присутствие свидетелей на регистрации брака является обязательным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 </w:t>
      </w:r>
      <w:r w:rsidRPr="00C87F09">
        <w:rPr>
          <w:b/>
          <w:bCs/>
          <w:color w:val="181818"/>
          <w:sz w:val="28"/>
          <w:szCs w:val="28"/>
        </w:rPr>
        <w:t>9. Укажите обстоятельство, препятствующее заключению брака, согласно существующему в Российской Федерации законодательству.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а) отсутствие у вступающих в брак собственности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б) наличие ограничений в физических возможностях вступающих в брак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lastRenderedPageBreak/>
        <w:t>в) отсутствие у вступающих в брак общего среднего образования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г) наличие близкого родства между лицами, вступающими в брак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b/>
          <w:bCs/>
          <w:color w:val="181818"/>
          <w:sz w:val="28"/>
          <w:szCs w:val="28"/>
        </w:rPr>
        <w:t> 10. Расторжение брака в судебном порядке производится, если: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а) супруги до обращения в суд достигли согласия расторгнуть брак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б) один из супругов не согласен на расторжение брака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в) один из супругов находится в длительной командировке</w:t>
      </w:r>
    </w:p>
    <w:p w:rsidR="0022649D" w:rsidRPr="00C87F09" w:rsidRDefault="0022649D" w:rsidP="0022649D">
      <w:pPr>
        <w:shd w:val="clear" w:color="auto" w:fill="FFFFFF"/>
        <w:jc w:val="both"/>
        <w:rPr>
          <w:color w:val="181818"/>
          <w:sz w:val="21"/>
          <w:szCs w:val="21"/>
        </w:rPr>
      </w:pPr>
      <w:r w:rsidRPr="00C87F09">
        <w:rPr>
          <w:color w:val="181818"/>
          <w:sz w:val="28"/>
          <w:szCs w:val="28"/>
        </w:rPr>
        <w:t>г) супруги пребывают в ссоре</w:t>
      </w:r>
    </w:p>
    <w:tbl>
      <w:tblPr>
        <w:tblW w:w="9352" w:type="dxa"/>
        <w:tblInd w:w="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2504"/>
        <w:gridCol w:w="2627"/>
        <w:gridCol w:w="2288"/>
      </w:tblGrid>
      <w:tr w:rsidR="0022649D" w:rsidRPr="00EF14BE" w:rsidTr="00452709">
        <w:trPr>
          <w:trHeight w:val="250"/>
        </w:trPr>
        <w:tc>
          <w:tcPr>
            <w:tcW w:w="1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№</w:t>
            </w:r>
          </w:p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вопроса</w:t>
            </w:r>
          </w:p>
        </w:tc>
        <w:tc>
          <w:tcPr>
            <w:tcW w:w="74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Правильные варианты ответов</w:t>
            </w:r>
          </w:p>
        </w:tc>
      </w:tr>
      <w:tr w:rsidR="0022649D" w:rsidRPr="00EF14BE" w:rsidTr="00452709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649D" w:rsidRPr="00EF14BE" w:rsidRDefault="0022649D" w:rsidP="00452709"/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 1вариант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2 вариант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3 вариант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г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г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г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а, б, д, е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а, б, в, г, е.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а, б, в, г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а, б, в, г, е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г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2,6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</w:tr>
    </w:tbl>
    <w:p w:rsidR="00A65F12" w:rsidRDefault="00A65F12" w:rsidP="0022649D">
      <w:pPr>
        <w:rPr>
          <w:rFonts w:eastAsia="Calibri"/>
          <w:b/>
          <w:color w:val="000000"/>
        </w:rPr>
      </w:pPr>
    </w:p>
    <w:p w:rsidR="0022649D" w:rsidRDefault="0022649D" w:rsidP="0022649D">
      <w:pPr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Раздел 4. Основы трудового законодательства. Особенности </w:t>
      </w:r>
    </w:p>
    <w:p w:rsidR="0022649D" w:rsidRDefault="0022649D" w:rsidP="0022649D">
      <w:pPr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регулирования труда инвалидов  </w:t>
      </w:r>
    </w:p>
    <w:p w:rsidR="0022649D" w:rsidRDefault="0022649D" w:rsidP="0022649D">
      <w:pPr>
        <w:ind w:right="48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kern w:val="28"/>
        </w:rPr>
        <w:t>Тема 4.1.  Основы трудового законодательства</w:t>
      </w:r>
    </w:p>
    <w:p w:rsidR="00A65F12" w:rsidRDefault="00A65F12" w:rsidP="00A65F12">
      <w:pPr>
        <w:pStyle w:val="a7"/>
        <w:widowControl w:val="0"/>
        <w:tabs>
          <w:tab w:val="left" w:pos="391"/>
        </w:tabs>
        <w:autoSpaceDE w:val="0"/>
        <w:autoSpaceDN w:val="0"/>
        <w:ind w:left="3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Тестовое задание № 6. </w:t>
      </w:r>
    </w:p>
    <w:p w:rsidR="0022649D" w:rsidRPr="002C330D" w:rsidRDefault="0022649D" w:rsidP="0022649D">
      <w:pPr>
        <w:shd w:val="clear" w:color="auto" w:fill="FFFFFF"/>
        <w:rPr>
          <w:b/>
          <w:color w:val="181818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</w:rPr>
        <w:t>Вариант 1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</w:rPr>
        <w:t>1.Каков предмет трудового права?</w:t>
      </w:r>
      <w:r w:rsidRPr="002C330D">
        <w:rPr>
          <w:b/>
          <w:bCs/>
          <w:color w:val="000000"/>
          <w:sz w:val="28"/>
          <w:szCs w:val="28"/>
        </w:rPr>
        <w:br/>
      </w:r>
      <w:r w:rsidRPr="002C330D">
        <w:rPr>
          <w:color w:val="000000"/>
          <w:sz w:val="28"/>
          <w:szCs w:val="28"/>
        </w:rPr>
        <w:t>а)  Продукция, производимая работниками</w:t>
      </w:r>
      <w:r w:rsidRPr="002C330D">
        <w:rPr>
          <w:color w:val="000000"/>
          <w:sz w:val="28"/>
          <w:szCs w:val="28"/>
        </w:rPr>
        <w:br/>
        <w:t>б) Продукция производственного назначения и товара народного потребления</w:t>
      </w:r>
      <w:r w:rsidRPr="002C330D">
        <w:rPr>
          <w:color w:val="000000"/>
          <w:sz w:val="28"/>
          <w:szCs w:val="28"/>
        </w:rPr>
        <w:br/>
        <w:t>в) Общественные отношения в сфере производственной деятельности +</w:t>
      </w:r>
      <w:r w:rsidRPr="002C330D">
        <w:rPr>
          <w:color w:val="000000"/>
          <w:sz w:val="28"/>
          <w:szCs w:val="28"/>
        </w:rPr>
        <w:br/>
        <w:t>г) Способ регулирования производственных отношений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</w:rPr>
        <w:t>2. Каков срок регистрации трудового договора работодателем:</w:t>
      </w:r>
      <w:r w:rsidRPr="002C330D">
        <w:rPr>
          <w:b/>
          <w:bCs/>
          <w:color w:val="000000"/>
          <w:sz w:val="28"/>
          <w:szCs w:val="28"/>
        </w:rPr>
        <w:br/>
      </w:r>
      <w:r w:rsidRPr="002C330D">
        <w:rPr>
          <w:color w:val="000000"/>
          <w:sz w:val="28"/>
          <w:szCs w:val="28"/>
        </w:rPr>
        <w:t>а) 7 дней</w:t>
      </w:r>
      <w:r w:rsidRPr="002C330D">
        <w:rPr>
          <w:color w:val="000000"/>
          <w:sz w:val="28"/>
          <w:szCs w:val="28"/>
        </w:rPr>
        <w:br/>
        <w:t>б) 3 дня</w:t>
      </w:r>
      <w:r w:rsidRPr="002C330D">
        <w:rPr>
          <w:color w:val="000000"/>
          <w:sz w:val="28"/>
          <w:szCs w:val="28"/>
        </w:rPr>
        <w:br/>
        <w:t>в) 10 дней с момента заключения</w:t>
      </w:r>
      <w:r w:rsidRPr="002C330D">
        <w:rPr>
          <w:color w:val="000000"/>
          <w:sz w:val="28"/>
          <w:szCs w:val="28"/>
        </w:rPr>
        <w:br/>
        <w:t>г) 1 месяц</w:t>
      </w:r>
    </w:p>
    <w:p w:rsidR="0022649D" w:rsidRPr="002C330D" w:rsidRDefault="0022649D" w:rsidP="0022649D">
      <w:pPr>
        <w:shd w:val="clear" w:color="auto" w:fill="FFFFFF"/>
        <w:rPr>
          <w:color w:val="000000"/>
          <w:sz w:val="28"/>
          <w:szCs w:val="28"/>
        </w:rPr>
      </w:pPr>
      <w:r w:rsidRPr="002C330D">
        <w:rPr>
          <w:color w:val="181818"/>
          <w:sz w:val="28"/>
          <w:szCs w:val="28"/>
        </w:rPr>
        <w:t> </w:t>
      </w:r>
      <w:r w:rsidRPr="002C330D">
        <w:rPr>
          <w:b/>
          <w:bCs/>
          <w:color w:val="000000"/>
          <w:sz w:val="28"/>
          <w:szCs w:val="28"/>
        </w:rPr>
        <w:t>3. Что такое Трудовое право?</w:t>
      </w:r>
      <w:r w:rsidRPr="002C330D">
        <w:rPr>
          <w:b/>
          <w:bCs/>
          <w:color w:val="000000"/>
          <w:sz w:val="28"/>
          <w:szCs w:val="28"/>
        </w:rPr>
        <w:br/>
      </w:r>
      <w:r w:rsidRPr="002C330D">
        <w:rPr>
          <w:color w:val="000000"/>
          <w:sz w:val="28"/>
          <w:szCs w:val="28"/>
        </w:rPr>
        <w:t>а) Раздел науки</w:t>
      </w:r>
      <w:r w:rsidRPr="002C330D">
        <w:rPr>
          <w:color w:val="000000"/>
          <w:sz w:val="28"/>
          <w:szCs w:val="28"/>
        </w:rPr>
        <w:br/>
        <w:t>б) Институт права</w:t>
      </w:r>
      <w:r w:rsidRPr="002C330D">
        <w:rPr>
          <w:color w:val="000000"/>
          <w:sz w:val="28"/>
          <w:szCs w:val="28"/>
        </w:rPr>
        <w:br/>
        <w:t>в) Учебная дисциплина</w:t>
      </w:r>
      <w:r w:rsidRPr="002C330D">
        <w:rPr>
          <w:color w:val="000000"/>
          <w:sz w:val="28"/>
          <w:szCs w:val="28"/>
        </w:rPr>
        <w:br/>
        <w:t>г) Отрасль права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</w:rPr>
        <w:t xml:space="preserve">4. Что такое правоотношения по трудовому </w:t>
      </w:r>
      <w:proofErr w:type="gramStart"/>
      <w:r w:rsidRPr="002C330D">
        <w:rPr>
          <w:b/>
          <w:bCs/>
          <w:color w:val="000000"/>
          <w:sz w:val="28"/>
          <w:szCs w:val="28"/>
        </w:rPr>
        <w:t>праву?</w:t>
      </w:r>
      <w:r w:rsidRPr="002C330D">
        <w:rPr>
          <w:b/>
          <w:bCs/>
          <w:color w:val="000000"/>
          <w:sz w:val="28"/>
          <w:szCs w:val="28"/>
        </w:rPr>
        <w:br/>
      </w:r>
      <w:r w:rsidRPr="002C330D">
        <w:rPr>
          <w:color w:val="000000"/>
          <w:sz w:val="28"/>
          <w:szCs w:val="28"/>
        </w:rPr>
        <w:t>а</w:t>
      </w:r>
      <w:proofErr w:type="gramEnd"/>
      <w:r w:rsidRPr="002C330D">
        <w:rPr>
          <w:color w:val="000000"/>
          <w:sz w:val="28"/>
          <w:szCs w:val="28"/>
        </w:rPr>
        <w:t>) Совокупность приемов и способов регулирования трудового права</w:t>
      </w:r>
      <w:r w:rsidRPr="002C330D">
        <w:rPr>
          <w:color w:val="000000"/>
          <w:sz w:val="28"/>
          <w:szCs w:val="28"/>
        </w:rPr>
        <w:br/>
        <w:t>б) Круг общественных отношений, урегулированных нормами трудового права+</w:t>
      </w:r>
      <w:r w:rsidRPr="002C330D">
        <w:rPr>
          <w:color w:val="000000"/>
          <w:sz w:val="28"/>
          <w:szCs w:val="28"/>
        </w:rPr>
        <w:br/>
        <w:t xml:space="preserve">в) Совокупность норм, расположенных в определенной последовательности, в </w:t>
      </w:r>
      <w:r w:rsidRPr="002C330D">
        <w:rPr>
          <w:color w:val="000000"/>
          <w:sz w:val="28"/>
          <w:szCs w:val="28"/>
        </w:rPr>
        <w:lastRenderedPageBreak/>
        <w:t>логической связи между собой и раздельных их отдельные институты (под институты) трудового права</w:t>
      </w:r>
      <w:r w:rsidRPr="002C330D">
        <w:rPr>
          <w:color w:val="000000"/>
          <w:sz w:val="28"/>
          <w:szCs w:val="28"/>
        </w:rPr>
        <w:br/>
        <w:t>г) Отношения по производству и распределению материальных благ среди работников организаций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</w:rPr>
        <w:t>5. С какого момента трудовой договор начинает действовать?</w:t>
      </w:r>
      <w:r w:rsidRPr="002C330D">
        <w:rPr>
          <w:b/>
          <w:bCs/>
          <w:color w:val="000000"/>
          <w:sz w:val="28"/>
          <w:szCs w:val="28"/>
        </w:rPr>
        <w:br/>
      </w:r>
      <w:r w:rsidRPr="002C330D">
        <w:rPr>
          <w:color w:val="000000"/>
          <w:sz w:val="28"/>
          <w:szCs w:val="28"/>
        </w:rPr>
        <w:t>а) через 5 дней после подписания.</w:t>
      </w:r>
      <w:r w:rsidRPr="002C330D">
        <w:rPr>
          <w:color w:val="000000"/>
          <w:sz w:val="28"/>
          <w:szCs w:val="28"/>
        </w:rPr>
        <w:br/>
        <w:t>б) с момента заключения.</w:t>
      </w:r>
      <w:r w:rsidRPr="002C330D">
        <w:rPr>
          <w:color w:val="000000"/>
          <w:sz w:val="28"/>
          <w:szCs w:val="28"/>
        </w:rPr>
        <w:br/>
        <w:t>в) после государственной регистрации.</w:t>
      </w:r>
      <w:r w:rsidRPr="002C330D">
        <w:rPr>
          <w:color w:val="000000"/>
          <w:sz w:val="28"/>
          <w:szCs w:val="28"/>
        </w:rPr>
        <w:br/>
        <w:t>г) с момента провозглашения трудового договора.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</w:rPr>
        <w:t xml:space="preserve">6. Какой документ не требуют при приеме на </w:t>
      </w:r>
      <w:proofErr w:type="gramStart"/>
      <w:r w:rsidRPr="002C330D">
        <w:rPr>
          <w:b/>
          <w:bCs/>
          <w:color w:val="000000"/>
          <w:sz w:val="28"/>
          <w:szCs w:val="28"/>
        </w:rPr>
        <w:t>работу?</w:t>
      </w:r>
      <w:r w:rsidRPr="002C330D">
        <w:rPr>
          <w:b/>
          <w:bCs/>
          <w:color w:val="000000"/>
          <w:sz w:val="28"/>
          <w:szCs w:val="28"/>
        </w:rPr>
        <w:br/>
      </w:r>
      <w:r w:rsidRPr="002C330D">
        <w:rPr>
          <w:color w:val="000000"/>
          <w:sz w:val="28"/>
          <w:szCs w:val="28"/>
        </w:rPr>
        <w:t>а</w:t>
      </w:r>
      <w:proofErr w:type="gramEnd"/>
      <w:r w:rsidRPr="002C330D">
        <w:rPr>
          <w:color w:val="000000"/>
          <w:sz w:val="28"/>
          <w:szCs w:val="28"/>
        </w:rPr>
        <w:t>). паспорт</w:t>
      </w:r>
      <w:r w:rsidRPr="002C330D">
        <w:rPr>
          <w:color w:val="000000"/>
          <w:sz w:val="28"/>
          <w:szCs w:val="28"/>
        </w:rPr>
        <w:br/>
        <w:t>б)  свидетельство о рождении</w:t>
      </w:r>
      <w:r w:rsidRPr="002C330D">
        <w:rPr>
          <w:color w:val="000000"/>
          <w:sz w:val="28"/>
          <w:szCs w:val="28"/>
        </w:rPr>
        <w:br/>
        <w:t>в) трудовая книжка</w:t>
      </w:r>
      <w:r w:rsidRPr="002C330D">
        <w:rPr>
          <w:color w:val="000000"/>
          <w:sz w:val="28"/>
          <w:szCs w:val="28"/>
        </w:rPr>
        <w:br/>
        <w:t>г) диплом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</w:rPr>
        <w:t>7. К кому не применяются испытания при приеме на работу?</w:t>
      </w:r>
      <w:r w:rsidRPr="002C330D">
        <w:rPr>
          <w:b/>
          <w:bCs/>
          <w:color w:val="000000"/>
          <w:sz w:val="28"/>
          <w:szCs w:val="28"/>
        </w:rPr>
        <w:br/>
      </w:r>
      <w:r w:rsidRPr="002C330D">
        <w:rPr>
          <w:color w:val="000000"/>
          <w:sz w:val="28"/>
          <w:szCs w:val="28"/>
        </w:rPr>
        <w:t>а). Лицам пенсионного возраста</w:t>
      </w:r>
      <w:r w:rsidRPr="002C330D">
        <w:rPr>
          <w:color w:val="000000"/>
          <w:sz w:val="28"/>
          <w:szCs w:val="28"/>
        </w:rPr>
        <w:br/>
        <w:t>б)  Военнообязанным</w:t>
      </w:r>
      <w:r w:rsidRPr="002C330D">
        <w:rPr>
          <w:color w:val="000000"/>
          <w:sz w:val="28"/>
          <w:szCs w:val="28"/>
        </w:rPr>
        <w:br/>
        <w:t>в) Инвалидам</w:t>
      </w:r>
      <w:r w:rsidRPr="002C330D">
        <w:rPr>
          <w:color w:val="000000"/>
          <w:sz w:val="28"/>
          <w:szCs w:val="28"/>
        </w:rPr>
        <w:br/>
        <w:t>г) Работникам до 18 лет.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</w:rPr>
        <w:t>8. Можно ли привлекать инвалидов к ночным, сверхурочным работам, к работам в выходные дни: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000000"/>
          <w:sz w:val="28"/>
          <w:szCs w:val="28"/>
        </w:rPr>
        <w:t>а)  нет        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000000"/>
          <w:sz w:val="28"/>
          <w:szCs w:val="28"/>
        </w:rPr>
        <w:t>б)      да             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000000"/>
          <w:sz w:val="28"/>
          <w:szCs w:val="28"/>
        </w:rPr>
        <w:t>в)      можно с их согласия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000000"/>
          <w:sz w:val="28"/>
          <w:szCs w:val="28"/>
        </w:rPr>
        <w:t>г)       можно с их согласия, если эти работы не запрещены им медицинским заключением.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</w:rPr>
        <w:t>Вариант 2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</w:rPr>
        <w:t>1. Что такое Трудовое право?</w:t>
      </w:r>
      <w:r w:rsidRPr="002C330D">
        <w:rPr>
          <w:b/>
          <w:bCs/>
          <w:color w:val="000000"/>
          <w:sz w:val="28"/>
          <w:szCs w:val="28"/>
        </w:rPr>
        <w:br/>
      </w:r>
      <w:r w:rsidRPr="002C330D">
        <w:rPr>
          <w:color w:val="000000"/>
          <w:sz w:val="28"/>
          <w:szCs w:val="28"/>
        </w:rPr>
        <w:t>а) Раздел науки</w:t>
      </w:r>
      <w:r w:rsidRPr="002C330D">
        <w:rPr>
          <w:color w:val="000000"/>
          <w:sz w:val="28"/>
          <w:szCs w:val="28"/>
        </w:rPr>
        <w:br/>
        <w:t>б) Институт права</w:t>
      </w:r>
      <w:r w:rsidRPr="002C330D">
        <w:rPr>
          <w:color w:val="000000"/>
          <w:sz w:val="28"/>
          <w:szCs w:val="28"/>
        </w:rPr>
        <w:br/>
        <w:t>в) Учебная дисциплина</w:t>
      </w:r>
      <w:r w:rsidRPr="002C330D">
        <w:rPr>
          <w:color w:val="000000"/>
          <w:sz w:val="28"/>
          <w:szCs w:val="28"/>
        </w:rPr>
        <w:br/>
        <w:t>г) Отрасль права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</w:rPr>
        <w:t xml:space="preserve">2. Какие существуют виды трудового договора по срокам </w:t>
      </w:r>
      <w:proofErr w:type="gramStart"/>
      <w:r w:rsidRPr="002C330D">
        <w:rPr>
          <w:b/>
          <w:bCs/>
          <w:color w:val="000000"/>
          <w:sz w:val="28"/>
          <w:szCs w:val="28"/>
        </w:rPr>
        <w:t>действия?</w:t>
      </w:r>
      <w:r w:rsidRPr="002C330D">
        <w:rPr>
          <w:b/>
          <w:bCs/>
          <w:color w:val="000000"/>
          <w:sz w:val="28"/>
          <w:szCs w:val="28"/>
        </w:rPr>
        <w:br/>
      </w:r>
      <w:r w:rsidRPr="002C330D">
        <w:rPr>
          <w:color w:val="000000"/>
          <w:sz w:val="28"/>
          <w:szCs w:val="28"/>
        </w:rPr>
        <w:t>а</w:t>
      </w:r>
      <w:proofErr w:type="gramEnd"/>
      <w:r w:rsidRPr="002C330D">
        <w:rPr>
          <w:color w:val="000000"/>
          <w:sz w:val="28"/>
          <w:szCs w:val="28"/>
        </w:rPr>
        <w:t>). срочный, бессрочный, на время определенной работы</w:t>
      </w:r>
      <w:r w:rsidRPr="002C330D">
        <w:rPr>
          <w:color w:val="000000"/>
          <w:sz w:val="28"/>
          <w:szCs w:val="28"/>
        </w:rPr>
        <w:br/>
        <w:t>б) Срочный, бессрочный.</w:t>
      </w:r>
      <w:r w:rsidRPr="002C330D">
        <w:rPr>
          <w:color w:val="000000"/>
          <w:sz w:val="28"/>
          <w:szCs w:val="28"/>
        </w:rPr>
        <w:br/>
        <w:t>в) Краткосрочный, среднесрочный, на время определенной работы.</w:t>
      </w:r>
      <w:r w:rsidRPr="002C330D">
        <w:rPr>
          <w:color w:val="000000"/>
          <w:sz w:val="28"/>
          <w:szCs w:val="28"/>
        </w:rPr>
        <w:br/>
        <w:t>г) Краткосрочный, сезонный, долгосрочный.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</w:rPr>
        <w:t xml:space="preserve">3. Какой документ не требуют при приеме на </w:t>
      </w:r>
      <w:proofErr w:type="gramStart"/>
      <w:r w:rsidRPr="002C330D">
        <w:rPr>
          <w:b/>
          <w:bCs/>
          <w:color w:val="000000"/>
          <w:sz w:val="28"/>
          <w:szCs w:val="28"/>
        </w:rPr>
        <w:t>работу?</w:t>
      </w:r>
      <w:r w:rsidRPr="002C330D">
        <w:rPr>
          <w:b/>
          <w:bCs/>
          <w:color w:val="000000"/>
          <w:sz w:val="28"/>
          <w:szCs w:val="28"/>
        </w:rPr>
        <w:br/>
      </w:r>
      <w:r w:rsidRPr="002C330D">
        <w:rPr>
          <w:color w:val="000000"/>
          <w:sz w:val="28"/>
          <w:szCs w:val="28"/>
        </w:rPr>
        <w:t>а</w:t>
      </w:r>
      <w:proofErr w:type="gramEnd"/>
      <w:r w:rsidRPr="002C330D">
        <w:rPr>
          <w:color w:val="000000"/>
          <w:sz w:val="28"/>
          <w:szCs w:val="28"/>
        </w:rPr>
        <w:t>). паспорт</w:t>
      </w:r>
      <w:r w:rsidRPr="002C330D">
        <w:rPr>
          <w:color w:val="000000"/>
          <w:sz w:val="28"/>
          <w:szCs w:val="28"/>
        </w:rPr>
        <w:br/>
        <w:t>б)  свидетельство о рождении</w:t>
      </w:r>
      <w:r w:rsidRPr="002C330D">
        <w:rPr>
          <w:color w:val="000000"/>
          <w:sz w:val="28"/>
          <w:szCs w:val="28"/>
        </w:rPr>
        <w:br/>
        <w:t>в) трудовая книжка</w:t>
      </w:r>
      <w:r w:rsidRPr="002C330D">
        <w:rPr>
          <w:color w:val="000000"/>
          <w:sz w:val="28"/>
          <w:szCs w:val="28"/>
        </w:rPr>
        <w:br/>
        <w:t>г) диплом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</w:rPr>
        <w:t>4.Сколько по времени составляет испытательный срок для рабочих?</w:t>
      </w:r>
      <w:r w:rsidRPr="002C330D">
        <w:rPr>
          <w:color w:val="000000"/>
          <w:sz w:val="28"/>
          <w:szCs w:val="28"/>
        </w:rPr>
        <w:br/>
        <w:t>а). 3 месяца.</w:t>
      </w:r>
      <w:r w:rsidRPr="002C330D">
        <w:rPr>
          <w:color w:val="000000"/>
          <w:sz w:val="28"/>
          <w:szCs w:val="28"/>
        </w:rPr>
        <w:br/>
      </w:r>
      <w:r w:rsidRPr="002C330D">
        <w:rPr>
          <w:color w:val="000000"/>
          <w:sz w:val="28"/>
          <w:szCs w:val="28"/>
        </w:rPr>
        <w:lastRenderedPageBreak/>
        <w:t>б) 10 дней</w:t>
      </w:r>
      <w:r w:rsidRPr="002C330D">
        <w:rPr>
          <w:color w:val="000000"/>
          <w:sz w:val="28"/>
          <w:szCs w:val="28"/>
        </w:rPr>
        <w:br/>
        <w:t>в) 1 месяц</w:t>
      </w:r>
      <w:r w:rsidRPr="002C330D">
        <w:rPr>
          <w:color w:val="000000"/>
          <w:sz w:val="28"/>
          <w:szCs w:val="28"/>
        </w:rPr>
        <w:br/>
        <w:t>г)  6 месяцев.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</w:rPr>
        <w:t>5. На сколько часов сокращается рабочее время инвалидам 1-й и 2-й группы: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000000"/>
          <w:sz w:val="28"/>
          <w:szCs w:val="28"/>
        </w:rPr>
        <w:t>a)      на 5 часов в неделю   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000000"/>
          <w:sz w:val="28"/>
          <w:szCs w:val="28"/>
        </w:rPr>
        <w:t>б)      2 часа в день    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000000"/>
          <w:sz w:val="28"/>
          <w:szCs w:val="28"/>
        </w:rPr>
        <w:t>в)      4 часа в неделю</w:t>
      </w:r>
    </w:p>
    <w:p w:rsidR="0022649D" w:rsidRPr="002C330D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2C330D">
        <w:rPr>
          <w:b/>
          <w:bCs/>
          <w:color w:val="181818"/>
          <w:sz w:val="28"/>
          <w:szCs w:val="28"/>
        </w:rPr>
        <w:t>6. Работающим инвалидам по их желанию предоставляется ежегодный дополнительный отпуск без сохранения заработной платы продолжительностью:</w:t>
      </w:r>
    </w:p>
    <w:p w:rsidR="0022649D" w:rsidRPr="002C330D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a)      7 календарных дней,      </w:t>
      </w:r>
    </w:p>
    <w:p w:rsidR="0022649D" w:rsidRPr="002C330D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б)      14 календарных дней,</w:t>
      </w:r>
    </w:p>
    <w:p w:rsidR="0022649D" w:rsidRPr="002C330D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в)      35 календарных дней,     </w:t>
      </w:r>
    </w:p>
    <w:p w:rsidR="0022649D" w:rsidRPr="002C330D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г)       60 календарных дней.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b/>
          <w:bCs/>
          <w:color w:val="181818"/>
          <w:sz w:val="28"/>
          <w:szCs w:val="28"/>
        </w:rPr>
        <w:t>7. Понятие трудового договора включает в себя:</w:t>
      </w:r>
    </w:p>
    <w:p w:rsidR="0022649D" w:rsidRPr="002C330D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а) соглашение о выполнении работы по определенной специальности между работником и работодателем с подчинением внутреннему трудовому распорядку;</w:t>
      </w:r>
    </w:p>
    <w:p w:rsidR="0022649D" w:rsidRPr="002C330D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б) соглашение о выполнении работы с оплатой по окончании работ;</w:t>
      </w:r>
    </w:p>
    <w:p w:rsidR="0022649D" w:rsidRPr="002C330D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в) соглашение о найме на время выполнения любых работ.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b/>
          <w:bCs/>
          <w:color w:val="181818"/>
          <w:sz w:val="28"/>
          <w:szCs w:val="28"/>
        </w:rPr>
        <w:t> 8. Работник — это: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а) гражданин, вступивший в трудовые отношения с работодателем;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б) физическое лицо, вступившее в трудовые отношения с работодателем;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в) любой субъект, вступивший в трудовые отношения с работодателем.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 </w:t>
      </w:r>
      <w:r w:rsidRPr="002C330D">
        <w:rPr>
          <w:b/>
          <w:bCs/>
          <w:color w:val="181818"/>
          <w:sz w:val="28"/>
          <w:szCs w:val="28"/>
        </w:rPr>
        <w:t>Вариант 3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b/>
          <w:bCs/>
          <w:color w:val="181818"/>
          <w:sz w:val="28"/>
          <w:szCs w:val="28"/>
        </w:rPr>
        <w:t>1. Трудовой договор – это соглашение: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а) между службой занятости и работником;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б) между работниками и работодателями в лице их представителей;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в) между работодателем и работником.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b/>
          <w:bCs/>
          <w:color w:val="181818"/>
          <w:sz w:val="28"/>
          <w:szCs w:val="28"/>
        </w:rPr>
        <w:t> 2. Если в трудовом договоре не оговорен срок его действия, то договор считается: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а) заключенным на неопределенный срок;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б) заключенным на один год;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в) недействительным;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г) заключенным на пять лет.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b/>
          <w:bCs/>
          <w:color w:val="181818"/>
          <w:sz w:val="28"/>
          <w:szCs w:val="28"/>
        </w:rPr>
        <w:t>3. Трудовой договор считается заключенным: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а) с момента подписания руководителем организации заявления о приеме на работу;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б) с даты подписания трудового договора;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в) с даты, указанной в приказе при приеме на работу.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b/>
          <w:bCs/>
          <w:color w:val="181818"/>
          <w:sz w:val="28"/>
          <w:szCs w:val="28"/>
        </w:rPr>
        <w:t> 4. К основным трудовым правам работников не относится: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а) право на труд;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б) право на условия труда, отвечающие требованиям безопасности и гигиены;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в) право на равное вознаграждение за равный труд;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г) право наличную неприкосновенность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lastRenderedPageBreak/>
        <w:t> </w:t>
      </w:r>
      <w:r w:rsidRPr="002C330D">
        <w:rPr>
          <w:b/>
          <w:bCs/>
          <w:color w:val="181818"/>
          <w:sz w:val="28"/>
          <w:szCs w:val="28"/>
        </w:rPr>
        <w:t>5. Можно ли привлекать инвалидов к ночным, сверхурочным работам, к работам в выходные дни: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a)      нет        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б)      да              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в)      можно с их согласия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г)       можно с их согласия, если эти работы не запрещены им медицинским заключением.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 </w:t>
      </w:r>
      <w:r w:rsidRPr="002C330D">
        <w:rPr>
          <w:b/>
          <w:bCs/>
          <w:color w:val="181818"/>
          <w:sz w:val="28"/>
          <w:szCs w:val="28"/>
        </w:rPr>
        <w:t>6. Ночным считается время: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а) с 22 часов до 7 часов утра;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б) с 22 часов до 6 часов утра;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в) с 22 часов до 5 часов утра.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b/>
          <w:bCs/>
          <w:color w:val="181818"/>
          <w:sz w:val="28"/>
          <w:szCs w:val="28"/>
        </w:rPr>
        <w:t>7. Нормальная продолжительность рабочего времени составляет: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а) не свыше 40 часов;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б) 42 часа при согласии профсоюза;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в) 41 час при согласии местного органа по труду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181818"/>
          <w:sz w:val="28"/>
          <w:szCs w:val="28"/>
        </w:rPr>
        <w:t> </w:t>
      </w:r>
      <w:r w:rsidRPr="002C330D">
        <w:rPr>
          <w:b/>
          <w:bCs/>
          <w:color w:val="000000"/>
          <w:sz w:val="28"/>
          <w:szCs w:val="28"/>
        </w:rPr>
        <w:t>8. На сколько часов сокращается рабочее время инвалидам 1-й и 2-й группы: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000000"/>
          <w:sz w:val="28"/>
          <w:szCs w:val="28"/>
        </w:rPr>
        <w:t>a)      на 5 часов в неделю   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000000"/>
          <w:sz w:val="28"/>
          <w:szCs w:val="28"/>
        </w:rPr>
        <w:t>б)      2 часа в день    </w:t>
      </w:r>
    </w:p>
    <w:p w:rsidR="0022649D" w:rsidRPr="002C330D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2C330D">
        <w:rPr>
          <w:color w:val="000000"/>
          <w:sz w:val="28"/>
          <w:szCs w:val="28"/>
        </w:rPr>
        <w:t>в)      4 часа в неделю</w:t>
      </w:r>
    </w:p>
    <w:tbl>
      <w:tblPr>
        <w:tblW w:w="9210" w:type="dxa"/>
        <w:tblInd w:w="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2504"/>
        <w:gridCol w:w="2627"/>
        <w:gridCol w:w="2146"/>
      </w:tblGrid>
      <w:tr w:rsidR="0022649D" w:rsidRPr="00EF14BE" w:rsidTr="00452709">
        <w:trPr>
          <w:trHeight w:val="250"/>
        </w:trPr>
        <w:tc>
          <w:tcPr>
            <w:tcW w:w="1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№</w:t>
            </w:r>
          </w:p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вопроса</w:t>
            </w:r>
          </w:p>
        </w:tc>
        <w:tc>
          <w:tcPr>
            <w:tcW w:w="72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Правильные варианты ответов</w:t>
            </w:r>
          </w:p>
        </w:tc>
      </w:tr>
      <w:tr w:rsidR="0022649D" w:rsidRPr="00EF14BE" w:rsidTr="00452709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649D" w:rsidRPr="00EF14BE" w:rsidRDefault="0022649D" w:rsidP="00452709"/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 1вариант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2 вариант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3 вариант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г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г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г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г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г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г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г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</w:tr>
    </w:tbl>
    <w:p w:rsidR="0022649D" w:rsidRPr="00EF14BE" w:rsidRDefault="0022649D" w:rsidP="0022649D">
      <w:pPr>
        <w:shd w:val="clear" w:color="auto" w:fill="FFFFFF"/>
        <w:rPr>
          <w:color w:val="181818"/>
        </w:rPr>
      </w:pPr>
      <w:r w:rsidRPr="00EF14BE">
        <w:rPr>
          <w:color w:val="181818"/>
        </w:rPr>
        <w:t> </w:t>
      </w:r>
    </w:p>
    <w:p w:rsidR="0022649D" w:rsidRDefault="0022649D" w:rsidP="0022649D">
      <w:pPr>
        <w:rPr>
          <w:b/>
          <w:i/>
          <w:color w:val="000000"/>
          <w:sz w:val="28"/>
        </w:rPr>
      </w:pPr>
      <w:r>
        <w:rPr>
          <w:rFonts w:eastAsia="Calibri"/>
          <w:b/>
          <w:bCs/>
          <w:i/>
          <w:color w:val="000000"/>
        </w:rPr>
        <w:t xml:space="preserve">Раздел 5. </w:t>
      </w:r>
      <w:r>
        <w:rPr>
          <w:rFonts w:eastAsia="Calibri"/>
          <w:b/>
          <w:i/>
          <w:color w:val="000000"/>
        </w:rPr>
        <w:t xml:space="preserve">Профессиональная подготовка и трудоустройство инвалидов  </w:t>
      </w:r>
    </w:p>
    <w:p w:rsidR="0022649D" w:rsidRDefault="0022649D" w:rsidP="0022649D">
      <w:pPr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Тема 5.2. Государственная политика в области трудоустройства инвалидов</w:t>
      </w:r>
    </w:p>
    <w:p w:rsidR="0022649D" w:rsidRDefault="0022649D" w:rsidP="0022649D">
      <w:pPr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Государственная политика в области трудоустройства инвалидов</w:t>
      </w:r>
    </w:p>
    <w:p w:rsidR="00575CCD" w:rsidRDefault="00575CCD" w:rsidP="00575CCD">
      <w:pPr>
        <w:pStyle w:val="a7"/>
        <w:widowControl w:val="0"/>
        <w:tabs>
          <w:tab w:val="left" w:pos="391"/>
        </w:tabs>
        <w:autoSpaceDE w:val="0"/>
        <w:autoSpaceDN w:val="0"/>
        <w:ind w:left="3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Тестовое задание № 7. </w:t>
      </w:r>
    </w:p>
    <w:p w:rsidR="0022649D" w:rsidRPr="002C330D" w:rsidRDefault="0022649D" w:rsidP="0022649D">
      <w:pPr>
        <w:jc w:val="both"/>
        <w:rPr>
          <w:b/>
          <w:color w:val="000000"/>
          <w:sz w:val="28"/>
          <w:szCs w:val="28"/>
        </w:rPr>
      </w:pPr>
      <w:r w:rsidRPr="002C330D">
        <w:rPr>
          <w:b/>
          <w:color w:val="000000"/>
          <w:sz w:val="28"/>
          <w:szCs w:val="28"/>
        </w:rPr>
        <w:t>Вариант 1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1)        Что понимают под специальными условиями для получения образования обучающимися с ограниченными возможностями здоровья?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a)        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        использование специальных технических средств обучения коллективного и индивидуального пользования;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c)        все перечисленное.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lastRenderedPageBreak/>
        <w:t> 2)        Совместное обучение и воспитание детей, имеющих ОВЗ, с их нормально развивающимися сверстниками подразумевает: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a)        инклюзия;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        интеракция;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c)         индивидуализация.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3)        Основным убеждением учителя, реализующего инклюзивную практику, является: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a)        каждый ребенок способен 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  <w:shd w:val="clear" w:color="auto" w:fill="FFFF00"/>
        </w:rPr>
        <w:t>учиться при создании тех или иных специальных условий;</w:t>
      </w:r>
      <w:r w:rsidRPr="002C330D">
        <w:rPr>
          <w:color w:val="000000"/>
          <w:sz w:val="28"/>
          <w:szCs w:val="28"/>
        </w:rPr>
        <w:t> 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        некоторые дети не способны к обучению;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c)         дети с ОВЗ должны учиться в специализированных школах.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4)        Кто относится к субъектам инклюзивной практики?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a)        родители;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        педагоги;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c)        ребенок с ОВЗ, родители, педагоги, другие дети.</w:t>
      </w:r>
      <w:r w:rsidRPr="002C330D">
        <w:rPr>
          <w:b/>
          <w:bCs/>
          <w:color w:val="000000"/>
          <w:sz w:val="28"/>
          <w:szCs w:val="28"/>
        </w:rPr>
        <w:t> 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5)        Какой термин употребляют в Российском законодательстве, когда речь идет об обучающихся, которым при обучении необходимо создавать специальные условия?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a)        лица с отклонениями в развитии;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b)        лица с ограниченными возможностями здоровья;</w:t>
      </w:r>
      <w:r w:rsidRPr="002C330D">
        <w:rPr>
          <w:b/>
          <w:bCs/>
          <w:color w:val="000000"/>
          <w:sz w:val="28"/>
          <w:szCs w:val="28"/>
        </w:rPr>
        <w:t> 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c)         дети с особыми образовательными потребностями.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6)        Обучающийся с ограниченными возможностями здоровья это: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a)        физическое лицо с нарушениями слуха, зрения, опорно-двигательного аппарата, интеллекта, расстройствами аутистического спектра;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        физическое лицо, имеющее недостатки в физическом и (или) психологическом развитии, препятствующие получению образования без создания специальных условий;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c)        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  <w:r w:rsidRPr="002C330D">
        <w:rPr>
          <w:b/>
          <w:bCs/>
          <w:color w:val="000000"/>
          <w:sz w:val="28"/>
          <w:szCs w:val="28"/>
        </w:rPr>
        <w:t> 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7)        Инклюзивное образование обозначает: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a)        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        проект «доброй воли»;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c)         одновременное присутствие в классе детей с разными уровнями физического, психического развития.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8)        Впервые теоретическое обоснование интегрированного обучения было в трудах отечественного ученого: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a)        А.Н. Леонтьева;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lastRenderedPageBreak/>
        <w:t>b)        С.Л. Рубинштейн;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  <w:shd w:val="clear" w:color="auto" w:fill="FFFF00"/>
        </w:rPr>
        <w:t>c</w:t>
      </w:r>
      <w:r w:rsidRPr="002C330D">
        <w:rPr>
          <w:b/>
          <w:bCs/>
          <w:color w:val="000000"/>
          <w:sz w:val="28"/>
          <w:szCs w:val="28"/>
          <w:shd w:val="clear" w:color="auto" w:fill="FFFF00"/>
        </w:rPr>
        <w:t>)        Л.С. Выготского.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9)        Рекомендации ПМПК обязательны для: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a)        родителей;</w:t>
      </w:r>
      <w:r w:rsidRPr="002C330D">
        <w:rPr>
          <w:b/>
          <w:bCs/>
          <w:color w:val="000000"/>
          <w:sz w:val="28"/>
          <w:szCs w:val="28"/>
        </w:rPr>
        <w:t> 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        педагогов; 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c)         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образования, образовательным организациям, иным органам и организациям. 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10)      После проведения комплексной диагностики ПМПК и выявления необходимости в создании для ребенка с ОВЗ специальных образовательных условий, прописываются: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a)        рекомендации по созданию специальных условий образования; 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b)        направление в образовательную организацию;</w:t>
      </w:r>
      <w:r w:rsidRPr="002C330D">
        <w:rPr>
          <w:b/>
          <w:bCs/>
          <w:color w:val="000000"/>
          <w:sz w:val="28"/>
          <w:szCs w:val="28"/>
        </w:rPr>
        <w:t> 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c)         образовательный маршрут.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11)      Решение психолого-медико-педагогического консилиума о характере и особенностях реализации адаптированной основной образовательной программы, специальных образовательных условий ее реализации для семьи ребенка с ОВЗ является: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a)        рекомендательным;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        полностью обязательным к исполнению;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c)         частично обязательным.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12)      Кто в наибольшей степени отвечает за реализацию адаптированной образовательной программы?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a)        руководитель образовательной организации, которую посещает обучающийся;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        руководитель Бюро медико-социальной экспертизы, разрабатывающего ИПР (индивидуальную программу реабилитации);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c)         руководитель ПМПК, разрабатывающей рекомендации по созданию специальных образовательных условий.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13)      Какой из компонентов не является обязательным в структуре адаптированной образовательной программы?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a)        авторские (рабочие) программы дополнительного образования;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        авторские (рабочие) программы по основным предметным областям;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c)         программа коррекционно-развивающей работы.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14)Какой из следующих принципов не относится к принципам отечественного (инклюзивного) обучения?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a) диагностическая информация должна быть представлена наглядно, в виде графиков, рисунков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b)интеграция через раннюю коррекцию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c)интеграция через обязательную коррекционную помощь каждому интегрированному ребёнку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d)интеграция через обоснованный отбор детей для интегрированного обучения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15)Различают два вида интеграции: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lastRenderedPageBreak/>
        <w:t>a)образовательную и социальную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b)пассивную и творческую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c) внутреннюю и внешнюю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  <w:lang w:val="en-GB"/>
        </w:rPr>
        <w:t> </w:t>
      </w:r>
      <w:r w:rsidRPr="002C330D">
        <w:rPr>
          <w:color w:val="000000"/>
          <w:sz w:val="28"/>
          <w:szCs w:val="28"/>
        </w:rPr>
        <w:t>16)  Совместное обучение и воспитание детей, имеющих ОВЗ, с их нормально развивающимися сверстниками подразумевает: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-индивидуализация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-интеракция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  <w:shd w:val="clear" w:color="auto" w:fill="FFFF00"/>
        </w:rPr>
        <w:t>-инклюзия</w:t>
      </w:r>
    </w:p>
    <w:p w:rsidR="0022649D" w:rsidRPr="002C330D" w:rsidRDefault="0022649D" w:rsidP="0022649D">
      <w:pPr>
        <w:jc w:val="both"/>
        <w:rPr>
          <w:b/>
          <w:color w:val="000000"/>
          <w:sz w:val="28"/>
          <w:szCs w:val="28"/>
        </w:rPr>
      </w:pPr>
      <w:r w:rsidRPr="002C330D">
        <w:rPr>
          <w:b/>
          <w:color w:val="000000"/>
          <w:sz w:val="28"/>
          <w:szCs w:val="28"/>
        </w:rPr>
        <w:t> Вариант 2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1)Различают два вида интеграции: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a)образовательную и социальную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b)пассивную и творческую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c) внутреннюю и внешнюю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2)         Что понимают под специальными условиями для получения образования обучающимися с ограниченными возможностями здоровья?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a)         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         использование специальных технических средств обучения коллективного и индивидуального пользования;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c)         все перечисленное.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3)         Основным убеждением учителя, реализующего инклюзивную практику, является: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a)         каждый ребенок способен</w:t>
      </w:r>
      <w:r w:rsidRPr="002C330D">
        <w:rPr>
          <w:b/>
          <w:bCs/>
          <w:color w:val="000000"/>
          <w:sz w:val="28"/>
          <w:szCs w:val="28"/>
        </w:rPr>
        <w:t> 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учиться при создании тех или иных специальных условий; 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         некоторые дети не способны к обучению;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c)         дети с ОВЗ должны учиться в специализированных школах.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4)         Кто относится к субъектам инклюзивной практики?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a)         родители;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         педагоги;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c)         ребенок с ОВЗ, родители, педагоги, другие дети.</w:t>
      </w:r>
      <w:r w:rsidRPr="002C330D">
        <w:rPr>
          <w:b/>
          <w:bCs/>
          <w:color w:val="000000"/>
          <w:sz w:val="28"/>
          <w:szCs w:val="28"/>
        </w:rPr>
        <w:t> 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5)         Какой термин употребляют в Российском законодательстве, когда речь идет об обучающихся, которым при обучении необходимо создавать специальные условия?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a)         лица с отклонениями в развитии;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b)         лица с ограниченными возможностями здоровья;</w:t>
      </w:r>
      <w:r w:rsidRPr="002C330D">
        <w:rPr>
          <w:b/>
          <w:bCs/>
          <w:color w:val="000000"/>
          <w:sz w:val="28"/>
          <w:szCs w:val="28"/>
        </w:rPr>
        <w:t> 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c)         дети с особыми образовательными потребностями.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6)         Обучающийся с ограниченными возможностями здоровья это: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a)         физическое лицо с нарушениями слуха, зрения, опорно-двигательного аппарата, интеллекта, расстройствами аутистического спектра;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         физическое лицо, имеющее недостатки в физическом и (или) психологическом развитии, препятствующие получению образования без создания специальных условий;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lastRenderedPageBreak/>
        <w:t>c)         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  <w:r w:rsidRPr="002C330D">
        <w:rPr>
          <w:b/>
          <w:bCs/>
          <w:color w:val="000000"/>
          <w:sz w:val="28"/>
          <w:szCs w:val="28"/>
        </w:rPr>
        <w:t> 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7)         Инклюзивное образование обозначает: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a)         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         проект «доброй воли»;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c)         одновременное присутствие в классе детей с разными уровнями физического, психического развития.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8)         Впервые теоретическое обоснование интегрированного обучения было в трудах отечественного ученого: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a)         А.Н. Леонтьева;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         С.Л. Рубинштейн;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  <w:shd w:val="clear" w:color="auto" w:fill="FFFF00"/>
        </w:rPr>
        <w:t>c</w:t>
      </w:r>
      <w:r w:rsidRPr="002C330D">
        <w:rPr>
          <w:b/>
          <w:bCs/>
          <w:color w:val="000000"/>
          <w:sz w:val="28"/>
          <w:szCs w:val="28"/>
          <w:shd w:val="clear" w:color="auto" w:fill="FFFF00"/>
        </w:rPr>
        <w:t>)         Л.С. Выготского.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9)         Рекомендации ПМПК обязательны для: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a)         родителей;</w:t>
      </w:r>
      <w:r w:rsidRPr="002C330D">
        <w:rPr>
          <w:b/>
          <w:bCs/>
          <w:color w:val="000000"/>
          <w:sz w:val="28"/>
          <w:szCs w:val="28"/>
        </w:rPr>
        <w:t> 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         педагогов; 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c)         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образования, образовательным организациям, иным органам и организациям. 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10)       После проведения комплексной диагностики ПМПК и выявления необходимости в создании для ребенка с ОВЗ специальных образовательных условий, прописываются: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a)         рекомендации по созданию специальных условий образования; 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b)         направление в образовательную организацию;</w:t>
      </w:r>
      <w:r w:rsidRPr="002C330D">
        <w:rPr>
          <w:b/>
          <w:bCs/>
          <w:color w:val="000000"/>
          <w:sz w:val="28"/>
          <w:szCs w:val="28"/>
        </w:rPr>
        <w:t> 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c)         образовательный маршрут.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11)       Решение психолого-медико-педагогического консилиума о характере и особенностях реализации адаптированной основной образовательной программы, специальных образовательных условий ее реализации для семьи ребенка с ОВЗ является: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a)         рекомендательным;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         полностью обязательным к исполнению;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c)         частично обязательным.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12)       Кто в наибольшей степени отвечает за реализацию адаптированной образовательной программы?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a)         руководитель образовательной организации, которую посещает обучающийся;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         руководитель Бюро медико-социальной экспертизы, разрабатывающего ИПР (индивидуальную программу реабилитации);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lastRenderedPageBreak/>
        <w:t>c)         руководитель ПМПК, разрабатывающей рекомендации по созданию специальных образовательных условий.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13)       Какой из компонентов не является обязательным в структуре адаптированной образовательной программы?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a)         авторские (рабочие) программы дополнительного образования;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         авторские (рабочие) программы по основным предметным областям;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c)         программа коррекционно-развивающей работы.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2C330D">
        <w:rPr>
          <w:color w:val="000000"/>
          <w:sz w:val="28"/>
          <w:szCs w:val="28"/>
        </w:rPr>
        <w:t>Совместное обучение и воспитание детей, имеющих ОВЗ, с их нормально развивающимися сверстниками подразумевает: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)</w:t>
      </w:r>
      <w:proofErr w:type="gramEnd"/>
      <w:r w:rsidRPr="002C330D">
        <w:rPr>
          <w:color w:val="000000"/>
          <w:sz w:val="28"/>
          <w:szCs w:val="28"/>
        </w:rPr>
        <w:t>индивидуализация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b</w:t>
      </w:r>
      <w:r w:rsidRPr="002C330D">
        <w:rPr>
          <w:color w:val="000000"/>
          <w:sz w:val="28"/>
          <w:szCs w:val="28"/>
        </w:rPr>
        <w:t>)интеракция</w:t>
      </w:r>
      <w:proofErr w:type="gramEnd"/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00"/>
          <w:lang w:val="en-US"/>
        </w:rPr>
        <w:t>c</w:t>
      </w:r>
      <w:r w:rsidRPr="002C330D">
        <w:rPr>
          <w:b/>
          <w:bCs/>
          <w:color w:val="000000"/>
          <w:sz w:val="28"/>
          <w:szCs w:val="28"/>
          <w:shd w:val="clear" w:color="auto" w:fill="FFFF00"/>
        </w:rPr>
        <w:t>)инклюзия</w:t>
      </w:r>
      <w:proofErr w:type="gramEnd"/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1</w:t>
      </w:r>
      <w:r>
        <w:rPr>
          <w:color w:val="000000"/>
          <w:sz w:val="28"/>
          <w:szCs w:val="28"/>
        </w:rPr>
        <w:t>5</w:t>
      </w:r>
      <w:r w:rsidRPr="002C330D">
        <w:rPr>
          <w:color w:val="000000"/>
          <w:sz w:val="28"/>
          <w:szCs w:val="28"/>
        </w:rPr>
        <w:t>) Какой из следующих принципов не относится к принципам отечественного (инклюзивного) обучения?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a) диагностическая информация должна быть представлена наглядно, в виде графиков, рисунков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b)интеграция через раннюю коррекцию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c)интеграция через обязательную коррекционную помощь каждому интегрированному ребёнку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d)интеграция через обоснованный отбор детей для интегрированного обучения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 1</w:t>
      </w:r>
      <w:r>
        <w:rPr>
          <w:color w:val="000000"/>
          <w:sz w:val="28"/>
          <w:szCs w:val="28"/>
        </w:rPr>
        <w:t>6</w:t>
      </w:r>
      <w:r w:rsidRPr="002C330D">
        <w:rPr>
          <w:color w:val="000000"/>
          <w:sz w:val="28"/>
          <w:szCs w:val="28"/>
        </w:rPr>
        <w:t>)         Совместное обучение и воспитание детей, имеющих ОВЗ, с их нормально развивающимися сверстниками подразумевает: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b/>
          <w:bCs/>
          <w:color w:val="000000"/>
          <w:sz w:val="28"/>
          <w:szCs w:val="28"/>
          <w:shd w:val="clear" w:color="auto" w:fill="FFFF00"/>
        </w:rPr>
        <w:t>a)         инклюзия;</w:t>
      </w:r>
    </w:p>
    <w:p w:rsidR="0022649D" w:rsidRPr="002C330D" w:rsidRDefault="0022649D" w:rsidP="0022649D">
      <w:pPr>
        <w:jc w:val="both"/>
        <w:rPr>
          <w:color w:val="000000"/>
          <w:sz w:val="28"/>
          <w:szCs w:val="28"/>
        </w:rPr>
      </w:pPr>
      <w:r w:rsidRPr="002C330D">
        <w:rPr>
          <w:color w:val="000000"/>
          <w:sz w:val="28"/>
          <w:szCs w:val="28"/>
        </w:rPr>
        <w:t>b)         интеракция;</w:t>
      </w:r>
    </w:p>
    <w:p w:rsidR="0022649D" w:rsidRDefault="0022649D" w:rsidP="0022649D">
      <w:pPr>
        <w:rPr>
          <w:rFonts w:eastAsia="Calibri"/>
          <w:color w:val="000000"/>
        </w:rPr>
      </w:pPr>
      <w:r w:rsidRPr="002C330D">
        <w:rPr>
          <w:color w:val="000000"/>
          <w:sz w:val="28"/>
          <w:szCs w:val="28"/>
        </w:rPr>
        <w:t>c)         индивидуализация</w:t>
      </w:r>
    </w:p>
    <w:p w:rsidR="0022649D" w:rsidRDefault="0022649D" w:rsidP="0022649D">
      <w:pPr>
        <w:rPr>
          <w:rFonts w:eastAsia="Calibri"/>
          <w:i/>
          <w:color w:val="000000"/>
        </w:rPr>
      </w:pPr>
    </w:p>
    <w:p w:rsidR="0022649D" w:rsidRDefault="0022649D" w:rsidP="0022649D">
      <w:pPr>
        <w:rPr>
          <w:rFonts w:eastAsia="Calibri"/>
          <w:b/>
          <w:i/>
          <w:color w:val="000000"/>
        </w:rPr>
      </w:pPr>
      <w:r>
        <w:rPr>
          <w:rFonts w:eastAsia="Calibri"/>
          <w:b/>
          <w:bCs/>
          <w:i/>
          <w:color w:val="000000"/>
        </w:rPr>
        <w:t xml:space="preserve">Раздел 6. </w:t>
      </w:r>
      <w:r>
        <w:rPr>
          <w:rFonts w:eastAsia="Calibri"/>
          <w:b/>
          <w:i/>
          <w:color w:val="000000"/>
        </w:rPr>
        <w:t>Медико-социальная экспертиза</w:t>
      </w:r>
    </w:p>
    <w:p w:rsidR="0022649D" w:rsidRDefault="0022649D" w:rsidP="0022649D">
      <w:pPr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Тема 6.1.  Порядок направления гражданина на МСЭ. Проведение медико-социальной экспертизы</w:t>
      </w:r>
    </w:p>
    <w:p w:rsidR="0022649D" w:rsidRDefault="0022649D" w:rsidP="0022649D">
      <w:pPr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Порядок направления гражданина на МСЭ</w:t>
      </w:r>
    </w:p>
    <w:p w:rsidR="00575CCD" w:rsidRDefault="00575CCD" w:rsidP="00575CCD">
      <w:pPr>
        <w:pStyle w:val="a7"/>
        <w:widowControl w:val="0"/>
        <w:tabs>
          <w:tab w:val="left" w:pos="391"/>
        </w:tabs>
        <w:autoSpaceDE w:val="0"/>
        <w:autoSpaceDN w:val="0"/>
        <w:ind w:left="3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Тестовое задание № 8. 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b/>
          <w:bCs/>
          <w:color w:val="000000"/>
          <w:sz w:val="28"/>
          <w:szCs w:val="28"/>
        </w:rPr>
        <w:t>Вариант 1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b/>
          <w:bCs/>
          <w:color w:val="000000"/>
          <w:sz w:val="28"/>
          <w:szCs w:val="28"/>
        </w:rPr>
        <w:t>1. Закончите фразу: «При установлении гражданину группы инвалидности одновременно определяется … ограничения его способности к трудовой деятельности»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000000"/>
          <w:sz w:val="28"/>
          <w:szCs w:val="28"/>
        </w:rPr>
        <w:t>а) категория;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000000"/>
          <w:sz w:val="28"/>
          <w:szCs w:val="28"/>
        </w:rPr>
        <w:t>б) возможность;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000000"/>
          <w:sz w:val="28"/>
          <w:szCs w:val="28"/>
        </w:rPr>
        <w:t>в) степень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b/>
          <w:bCs/>
          <w:color w:val="000000"/>
          <w:sz w:val="28"/>
          <w:szCs w:val="28"/>
        </w:rPr>
        <w:t>2. Ограничение жизнедеятельности выражается в полной или частичной утрате лицом способности или возможности осуществлять: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000000"/>
          <w:sz w:val="28"/>
          <w:szCs w:val="28"/>
        </w:rPr>
        <w:t>а)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деятельностью;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000000"/>
          <w:sz w:val="28"/>
          <w:szCs w:val="28"/>
        </w:rPr>
        <w:t xml:space="preserve">б) самообслуживание и </w:t>
      </w:r>
      <w:proofErr w:type="spellStart"/>
      <w:r w:rsidRPr="00B663B0">
        <w:rPr>
          <w:color w:val="000000"/>
          <w:sz w:val="28"/>
          <w:szCs w:val="28"/>
        </w:rPr>
        <w:t>самообеспечение</w:t>
      </w:r>
      <w:proofErr w:type="spellEnd"/>
      <w:r w:rsidRPr="00B663B0">
        <w:rPr>
          <w:color w:val="000000"/>
          <w:sz w:val="28"/>
          <w:szCs w:val="28"/>
        </w:rPr>
        <w:t>;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000000"/>
          <w:sz w:val="28"/>
          <w:szCs w:val="28"/>
        </w:rPr>
        <w:t xml:space="preserve">в) </w:t>
      </w:r>
      <w:proofErr w:type="spellStart"/>
      <w:r w:rsidRPr="00B663B0">
        <w:rPr>
          <w:color w:val="000000"/>
          <w:sz w:val="28"/>
          <w:szCs w:val="28"/>
        </w:rPr>
        <w:t>самообеспечение</w:t>
      </w:r>
      <w:proofErr w:type="spellEnd"/>
      <w:r w:rsidRPr="00B663B0">
        <w:rPr>
          <w:color w:val="000000"/>
          <w:sz w:val="28"/>
          <w:szCs w:val="28"/>
        </w:rPr>
        <w:t xml:space="preserve"> и </w:t>
      </w:r>
      <w:proofErr w:type="spellStart"/>
      <w:r w:rsidRPr="00B663B0">
        <w:rPr>
          <w:color w:val="000000"/>
          <w:sz w:val="28"/>
          <w:szCs w:val="28"/>
        </w:rPr>
        <w:t>самозанятость</w:t>
      </w:r>
      <w:proofErr w:type="spellEnd"/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b/>
          <w:bCs/>
          <w:color w:val="181818"/>
          <w:sz w:val="28"/>
          <w:szCs w:val="28"/>
        </w:rPr>
        <w:t xml:space="preserve">3. Определение в установленном порядке потребностей свидетельствуемого лица в мерах социальной защиты, включая реабилитацию, на основе оценки </w:t>
      </w:r>
      <w:r w:rsidRPr="00B663B0">
        <w:rPr>
          <w:b/>
          <w:bCs/>
          <w:color w:val="181818"/>
          <w:sz w:val="28"/>
          <w:szCs w:val="28"/>
        </w:rPr>
        <w:lastRenderedPageBreak/>
        <w:t>ограничений жизнедеятельности, вызванных стойким расстройством функций организма – это: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а) социальная защита инвалидов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б) социальное обслуживание инвалидов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в) медико-социальная экспертиза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г) социально-медицинская реабилитация.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b/>
          <w:bCs/>
          <w:color w:val="181818"/>
          <w:sz w:val="28"/>
          <w:szCs w:val="28"/>
        </w:rPr>
        <w:t> 4. Что не входит в функции Бюро медико-социальной экспертизы: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а) определение группы инвалидности, ее причин, сроков, времени наступления, потребности инвалида в различных видах социальной защиты;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 xml:space="preserve">б) участие в разработке комплексных программ профилактики инвалидности, </w:t>
      </w:r>
      <w:proofErr w:type="spellStart"/>
      <w:r w:rsidRPr="00B663B0">
        <w:rPr>
          <w:color w:val="181818"/>
          <w:sz w:val="28"/>
          <w:szCs w:val="28"/>
        </w:rPr>
        <w:t>медико</w:t>
      </w:r>
      <w:proofErr w:type="spellEnd"/>
      <w:r w:rsidRPr="00B663B0">
        <w:rPr>
          <w:color w:val="181818"/>
          <w:sz w:val="28"/>
          <w:szCs w:val="28"/>
        </w:rPr>
        <w:t>– социальной реабилитации и социальной защиты инвалидов;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в) контроль за исполнением индивидуальной программы реабилитации.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 </w:t>
      </w:r>
      <w:r w:rsidRPr="00B663B0">
        <w:rPr>
          <w:b/>
          <w:bCs/>
          <w:color w:val="181818"/>
          <w:sz w:val="28"/>
          <w:szCs w:val="28"/>
        </w:rPr>
        <w:t>5. Система гарантированных государством экономических, социальных и правовых мер,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 – это: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а) социальная защита инвалидов;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б) социальная адаптация инвалидов;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в) социальная интеграция инвалидов.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 </w:t>
      </w:r>
      <w:r w:rsidRPr="00B663B0">
        <w:rPr>
          <w:b/>
          <w:bCs/>
          <w:color w:val="181818"/>
          <w:sz w:val="28"/>
          <w:szCs w:val="28"/>
        </w:rPr>
        <w:t>6. Какие надомные социальные услуги не входят в федеральный перечень гарантированных государством социальных услуг: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а) организация питания, включая доставку продуктов на дом;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б) содействие в получении медицинской помощи, в том числе сопровождение в медицинские учреждения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в) всевозможные работы на приусадебном участке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г) поддержание условий проживания в соответствии с гигиеническими требованиями.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b/>
          <w:bCs/>
          <w:color w:val="181818"/>
          <w:sz w:val="28"/>
          <w:szCs w:val="28"/>
        </w:rPr>
        <w:t> 7. Верны ли суждения: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а) К сектору социального обслуживания относятся: государственные, муниципальные и частные центры социального обслуживания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б) Деятельность по социальному обслуживанию в большинстве своем регламентирована законом РФ от 2 августа 1995 г. «О социальном обслуживании граждан пожилого возраста и инвалидов»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А) верно только А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Б) верно только Б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В) верны оба суждения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Г) оба суждения неверны.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b/>
          <w:bCs/>
          <w:color w:val="181818"/>
          <w:sz w:val="28"/>
          <w:szCs w:val="28"/>
        </w:rPr>
        <w:t> 8. Для инвалида характерно: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а) незначительное нарушение  здоровья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б)  нарушение здоровья со стойким расстройством функции организма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в) нарушения функций опорно-двигательной системы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г) ограничение функциональной активности организма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 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b/>
          <w:bCs/>
          <w:color w:val="181818"/>
          <w:sz w:val="28"/>
          <w:szCs w:val="28"/>
        </w:rPr>
        <w:lastRenderedPageBreak/>
        <w:t>Вариант 2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b/>
          <w:bCs/>
          <w:color w:val="181818"/>
          <w:sz w:val="28"/>
          <w:szCs w:val="28"/>
        </w:rPr>
        <w:t>1. Закончите фразу: «В случае признания лица инвалидом, ему выдаются справка, подтверждающая факт установления инвалидности, а также … »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а) акт освидетельствования медико-социальной экспертизы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б) индивидуальная программа реабилитации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в) федеральная программа реабилитации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b/>
          <w:bCs/>
          <w:color w:val="181818"/>
          <w:sz w:val="28"/>
          <w:szCs w:val="28"/>
        </w:rPr>
        <w:t> 2.  Верны ли суждения о деятельности Бюро медико-социальной экспертизы: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а) В состав БМСЭ входят: специалисты, принимающие экспертное решение (три врача</w:t>
      </w:r>
      <w:proofErr w:type="gramStart"/>
      <w:r w:rsidRPr="00B663B0">
        <w:rPr>
          <w:color w:val="181818"/>
          <w:sz w:val="28"/>
          <w:szCs w:val="28"/>
        </w:rPr>
        <w:t>);специалисты</w:t>
      </w:r>
      <w:proofErr w:type="gramEnd"/>
      <w:r w:rsidRPr="00B663B0">
        <w:rPr>
          <w:color w:val="181818"/>
          <w:sz w:val="28"/>
          <w:szCs w:val="28"/>
        </w:rPr>
        <w:t xml:space="preserve"> по реабилитации; специалисты по социальной работе; психологи;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б) Решения органа Государственной службы медико-социальной экспертизы являются обязательным для исполнения соответствующими органами местного самоуправления, а также организациями независимо от организационно-правовых форм собственности.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А) верно только А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Б) верно только Б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В) верны оба суждения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Г) оба суждения неверны.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 </w:t>
      </w:r>
      <w:r w:rsidRPr="00B663B0">
        <w:rPr>
          <w:b/>
          <w:bCs/>
          <w:color w:val="181818"/>
          <w:sz w:val="28"/>
          <w:szCs w:val="28"/>
        </w:rPr>
        <w:t>3. Федеральный перечень гарантированных государством социальных услуг является базовым, определяется Правительством РФ и пересматривается: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а) ежегодно;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б) раз в три года;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в) раз в пять лет.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b/>
          <w:bCs/>
          <w:color w:val="181818"/>
          <w:sz w:val="28"/>
          <w:szCs w:val="28"/>
        </w:rPr>
        <w:t> 4. На медико-социальную экспертизу не направляются граждане при: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 xml:space="preserve">а) очевидном неблагоприятном клиническом и трудовом </w:t>
      </w:r>
      <w:proofErr w:type="gramStart"/>
      <w:r w:rsidRPr="00B663B0">
        <w:rPr>
          <w:color w:val="181818"/>
          <w:sz w:val="28"/>
          <w:szCs w:val="28"/>
        </w:rPr>
        <w:t>прогнозе  вне</w:t>
      </w:r>
      <w:proofErr w:type="gramEnd"/>
      <w:r w:rsidRPr="00B663B0">
        <w:rPr>
          <w:color w:val="181818"/>
          <w:sz w:val="28"/>
          <w:szCs w:val="28"/>
        </w:rPr>
        <w:t xml:space="preserve"> зависимости от сроков временной нетрудоспособности, но не более 4 месяцев;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б) благоприятном трудовом прогнозе, в случае продолжающейся нетрудоспособности до 10 месяцев (в отдельных случаях: травмы, состояния после реконструктивных операций, туберкулез – до 12 месяцев), для решения вопроса о продолжении лечения или установления группы инвалидности;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в) работающие инвалиды для изменения трудовой рекомендации в случае ухудшения клинического и трудового прогноза;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г) очевидном неблагоприятном клиническом и трудовом прогнозе вне зависимости от сроков временной нетрудоспособности, но не более 24 месяцев</w:t>
      </w:r>
    </w:p>
    <w:p w:rsidR="0022649D" w:rsidRPr="00B663B0" w:rsidRDefault="0022649D" w:rsidP="0022649D">
      <w:pPr>
        <w:shd w:val="clear" w:color="auto" w:fill="FFFFFF"/>
        <w:rPr>
          <w:color w:val="181818"/>
          <w:sz w:val="28"/>
          <w:szCs w:val="28"/>
        </w:rPr>
      </w:pPr>
      <w:r w:rsidRPr="00B663B0">
        <w:rPr>
          <w:b/>
          <w:bCs/>
          <w:color w:val="181818"/>
          <w:sz w:val="28"/>
          <w:szCs w:val="28"/>
        </w:rPr>
        <w:t xml:space="preserve"> 5. Факт наличия инвалидности у </w:t>
      </w:r>
      <w:proofErr w:type="spellStart"/>
      <w:r w:rsidRPr="00B663B0">
        <w:rPr>
          <w:b/>
          <w:bCs/>
          <w:color w:val="181818"/>
          <w:sz w:val="28"/>
          <w:szCs w:val="28"/>
        </w:rPr>
        <w:t>освидетельствуемых</w:t>
      </w:r>
      <w:proofErr w:type="spellEnd"/>
      <w:r w:rsidRPr="00B663B0">
        <w:rPr>
          <w:b/>
          <w:bCs/>
          <w:color w:val="181818"/>
          <w:sz w:val="28"/>
          <w:szCs w:val="28"/>
        </w:rPr>
        <w:t xml:space="preserve"> граждан устанавливается: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а) врач поликлиники;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б) бюро медико-социальной экспертизы;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в) ЦСОН;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г) врачебная комиссия;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b/>
          <w:bCs/>
          <w:color w:val="181818"/>
          <w:sz w:val="28"/>
          <w:szCs w:val="28"/>
        </w:rPr>
        <w:t> 6.      Одним из условий для признания лица инвалидом является: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а) нарушение здоровья с временным расстройством функций организма;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б) возраст старше 60 лет;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в) необходимость в мерах социальной защиты, включая реабилитацию;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lastRenderedPageBreak/>
        <w:t>г) потеря трудоспособности сроком не более 1 года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 </w:t>
      </w:r>
      <w:r w:rsidRPr="00B663B0">
        <w:rPr>
          <w:b/>
          <w:bCs/>
          <w:color w:val="181818"/>
          <w:sz w:val="28"/>
          <w:szCs w:val="28"/>
        </w:rPr>
        <w:t>7.      Государственный орган, занимающийся  реабилитацией инвалидов в масштабе государства: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а) правительство РФ;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б) МЗ РФ;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в) государственная служба реабилитации инвалидов;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г) агентство социальной защиты населения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b/>
          <w:bCs/>
          <w:color w:val="181818"/>
          <w:sz w:val="28"/>
          <w:szCs w:val="28"/>
        </w:rPr>
        <w:t> 8. Инвалиды-надомники по решению руководителя организации переведены для работы в фабричный цех. По трудовому законодательству это…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а) перевод на другую работу;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б) перемещение на другое рабочее место;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в) перемещение в другое структурное подразделение.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 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b/>
          <w:bCs/>
          <w:color w:val="181818"/>
          <w:sz w:val="28"/>
          <w:szCs w:val="28"/>
        </w:rPr>
        <w:t>Вариант 3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b/>
          <w:bCs/>
          <w:color w:val="181818"/>
          <w:sz w:val="28"/>
          <w:szCs w:val="28"/>
        </w:rPr>
        <w:t>1. О предстоящем увольнении в связи с ликвидацией организации, сокращением численности или штата работников организации работники предупреждаются работодателем персонально под расписку не менее чем: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а) за месяц до увольнения;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б) за два месяца до увольнения;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в) за три месяца до увольнения.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 </w:t>
      </w:r>
      <w:r w:rsidRPr="00B663B0">
        <w:rPr>
          <w:b/>
          <w:bCs/>
          <w:color w:val="181818"/>
          <w:sz w:val="28"/>
          <w:szCs w:val="28"/>
        </w:rPr>
        <w:t>2. Закончите фразу: «Медико-социальная экспертиза проводится в учреждении по месту жительства больного либо по месту прикрепления. Основанием для проведения экспертизы является … самого пациента либо его законного представителя. В случае, если больной не может явиться в учреждение по состоянию здоровья, медико-социальная экспертиза может …»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а) письменное заявление, проводиться на дому или в стационаре;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б) устная просьба, не проводиться;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в) устная просьба, быть проведена в другие сроки (специально-установленные для конкретного случая).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 </w:t>
      </w:r>
      <w:r w:rsidRPr="00B663B0">
        <w:rPr>
          <w:b/>
          <w:bCs/>
          <w:color w:val="181818"/>
          <w:sz w:val="28"/>
          <w:szCs w:val="28"/>
        </w:rPr>
        <w:t>3.  Верны ли суждения о социальном обслуживании инвалидов: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а) Социальные услуги оказываются исключительно с согласия людей, нуждающихся них. Все социальные услуги, входящие в федеральный перечень гарантированных государством услуг, могут быть оказаны гражданам бесплатно, а также на условиях частичной или полной оплаты.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б) К числу надомных социальных услуг, предусматриваемых федеральным перечнем гарантированных государством социальных услуг, относятся: организация питания, включая доставку продуктов на дом; помощь в приобретении медикаментов, продовольственных и промышленных товаров первой необходимости; содействие в получении медицинской помощи, в том числе сопровождение в медицинские учреждения; поддержание условий проживания в соответствии с гигиеническими требованиями; содействие в организации юридической помощи и иных правовых услуг; содействие в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организации ритуальных услуг и т.п.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А) верно только А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lastRenderedPageBreak/>
        <w:t>Б) верно только Б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В) верны оба суждения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Г) оба суждения неверны.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 </w:t>
      </w:r>
      <w:r w:rsidRPr="00B663B0">
        <w:rPr>
          <w:b/>
          <w:bCs/>
          <w:color w:val="181818"/>
          <w:sz w:val="28"/>
          <w:szCs w:val="28"/>
        </w:rPr>
        <w:t xml:space="preserve">4. Решения органа Государственной службы </w:t>
      </w:r>
      <w:proofErr w:type="spellStart"/>
      <w:r w:rsidRPr="00B663B0">
        <w:rPr>
          <w:b/>
          <w:bCs/>
          <w:color w:val="181818"/>
          <w:sz w:val="28"/>
          <w:szCs w:val="28"/>
        </w:rPr>
        <w:t>медико</w:t>
      </w:r>
      <w:proofErr w:type="spellEnd"/>
      <w:r w:rsidRPr="00B663B0">
        <w:rPr>
          <w:b/>
          <w:bCs/>
          <w:color w:val="181818"/>
          <w:sz w:val="28"/>
          <w:szCs w:val="28"/>
        </w:rPr>
        <w:t>–социальной экспертизы: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а) не являются обязательным для исполнения соответствующими органами местного самоуправления, а также организациями независимо от организационно– правовых форм собственности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б) являются обязательным для исполнения соответствующими органами местного самоуправления, а также организациями независимо от организационно–правовых форм собственности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в) носят рекомендательный характер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 </w:t>
      </w:r>
      <w:r w:rsidRPr="00B663B0">
        <w:rPr>
          <w:b/>
          <w:bCs/>
          <w:color w:val="181818"/>
          <w:sz w:val="28"/>
          <w:szCs w:val="28"/>
        </w:rPr>
        <w:t>5. Законодательством установлена сокращенная продолжительность рабочего времени для следующих категорий работников: (ст.92 ТК РФ)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а) в возрасте до 18 лет;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б) занятых на работах с вредными и (или) опасными условиями труда;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в) являющихся инвалидами I и II групп;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г) всех перечисленных в ответах "А"-"В".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 </w:t>
      </w:r>
      <w:r w:rsidRPr="00B663B0">
        <w:rPr>
          <w:b/>
          <w:bCs/>
          <w:color w:val="181818"/>
          <w:sz w:val="28"/>
          <w:szCs w:val="28"/>
        </w:rPr>
        <w:t>6.  Целью направления на медико-социальную экспертизу не является: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а) установление инвалидности;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б) установление степени ограничения способности к трудовой деятельности;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в) изменение причины инвалидности;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г) оценка  тяжести состояния больного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b/>
          <w:bCs/>
          <w:color w:val="181818"/>
          <w:sz w:val="28"/>
          <w:szCs w:val="28"/>
        </w:rPr>
        <w:t>7. Форма направления органа социальной защиты населения на МСЭ утверждается …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а)      Министерством труда и социальной защиты населения РФ;  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б)      главным врачом поликлиники;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в)      заведующим отделением;     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г)       Министерством здравоохранения;   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д)      Министром здравоохранения.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 </w:t>
      </w:r>
      <w:r w:rsidRPr="00B663B0">
        <w:rPr>
          <w:b/>
          <w:bCs/>
          <w:color w:val="181818"/>
          <w:sz w:val="28"/>
          <w:szCs w:val="28"/>
        </w:rPr>
        <w:t>8. Что не входит в функции Бюро медико-социальной экспертизы: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>а)      определение группы инвалидности, ее причин, сроков, времени наступления, потребности инвалида в различных видах социальной защиты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r w:rsidRPr="00B663B0">
        <w:rPr>
          <w:color w:val="181818"/>
          <w:sz w:val="28"/>
          <w:szCs w:val="28"/>
        </w:rPr>
        <w:t xml:space="preserve">б)      участие в разработке комплексных программ профилактики инвалидности, </w:t>
      </w:r>
      <w:proofErr w:type="spellStart"/>
      <w:r w:rsidRPr="00B663B0">
        <w:rPr>
          <w:color w:val="181818"/>
          <w:sz w:val="28"/>
          <w:szCs w:val="28"/>
        </w:rPr>
        <w:t>медико</w:t>
      </w:r>
      <w:proofErr w:type="spellEnd"/>
      <w:r w:rsidRPr="00B663B0">
        <w:rPr>
          <w:color w:val="181818"/>
          <w:sz w:val="28"/>
          <w:szCs w:val="28"/>
        </w:rPr>
        <w:t>–социальной реабилитации и социальной защиты инвалидов</w:t>
      </w:r>
    </w:p>
    <w:p w:rsidR="0022649D" w:rsidRPr="00B663B0" w:rsidRDefault="0022649D" w:rsidP="0022649D">
      <w:pPr>
        <w:shd w:val="clear" w:color="auto" w:fill="FFFFFF"/>
        <w:jc w:val="both"/>
        <w:rPr>
          <w:color w:val="181818"/>
          <w:sz w:val="28"/>
          <w:szCs w:val="28"/>
        </w:rPr>
      </w:pPr>
      <w:proofErr w:type="gramStart"/>
      <w:r w:rsidRPr="00B663B0">
        <w:rPr>
          <w:color w:val="181818"/>
          <w:sz w:val="28"/>
          <w:szCs w:val="28"/>
        </w:rPr>
        <w:t>в)   </w:t>
      </w:r>
      <w:proofErr w:type="gramEnd"/>
      <w:r w:rsidRPr="00B663B0">
        <w:rPr>
          <w:color w:val="181818"/>
          <w:sz w:val="28"/>
          <w:szCs w:val="28"/>
        </w:rPr>
        <w:t>   контроль за исполнением индивидуальной программы реабилитации.</w:t>
      </w:r>
    </w:p>
    <w:tbl>
      <w:tblPr>
        <w:tblW w:w="9352" w:type="dxa"/>
        <w:tblInd w:w="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2504"/>
        <w:gridCol w:w="2627"/>
        <w:gridCol w:w="2288"/>
      </w:tblGrid>
      <w:tr w:rsidR="0022649D" w:rsidRPr="00EF14BE" w:rsidTr="00452709">
        <w:trPr>
          <w:trHeight w:val="250"/>
        </w:trPr>
        <w:tc>
          <w:tcPr>
            <w:tcW w:w="1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№</w:t>
            </w:r>
          </w:p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вопроса</w:t>
            </w:r>
          </w:p>
        </w:tc>
        <w:tc>
          <w:tcPr>
            <w:tcW w:w="74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Правильные варианты ответов</w:t>
            </w:r>
          </w:p>
        </w:tc>
      </w:tr>
      <w:tr w:rsidR="0022649D" w:rsidRPr="00EF14BE" w:rsidTr="00452709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649D" w:rsidRPr="00EF14BE" w:rsidRDefault="0022649D" w:rsidP="00452709"/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 1вариант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2 вариант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rPr>
                <w:b/>
                <w:bCs/>
              </w:rPr>
              <w:t>3 вариант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г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 </w:t>
            </w:r>
            <w:r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 </w:t>
            </w:r>
            <w:r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а</w:t>
            </w:r>
          </w:p>
        </w:tc>
      </w:tr>
      <w:tr w:rsidR="0022649D" w:rsidRPr="00EF14BE" w:rsidTr="00452709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lastRenderedPageBreak/>
              <w:t> </w:t>
            </w:r>
            <w:r>
              <w:t>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б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D" w:rsidRPr="00EF14BE" w:rsidRDefault="0022649D" w:rsidP="00452709">
            <w:pPr>
              <w:jc w:val="center"/>
            </w:pPr>
            <w:r w:rsidRPr="00EF14BE">
              <w:t>в</w:t>
            </w:r>
          </w:p>
        </w:tc>
      </w:tr>
    </w:tbl>
    <w:p w:rsidR="00575CCD" w:rsidRDefault="00575CCD" w:rsidP="0022649D">
      <w:pPr>
        <w:jc w:val="both"/>
        <w:rPr>
          <w:rFonts w:eastAsia="Calibri"/>
          <w:i/>
          <w:color w:val="000000"/>
        </w:rPr>
      </w:pPr>
    </w:p>
    <w:p w:rsidR="0022649D" w:rsidRDefault="0022649D" w:rsidP="0022649D">
      <w:pPr>
        <w:jc w:val="both"/>
        <w:rPr>
          <w:rFonts w:eastAsia="Calibri"/>
          <w:b/>
          <w:i/>
          <w:color w:val="000000"/>
        </w:rPr>
      </w:pPr>
      <w:r>
        <w:rPr>
          <w:rFonts w:eastAsia="Calibri"/>
          <w:b/>
          <w:i/>
          <w:color w:val="000000"/>
        </w:rPr>
        <w:t xml:space="preserve">Раздел 7. Реабилитация инвалидов. Индивидуальная программа реабилитации или </w:t>
      </w:r>
      <w:proofErr w:type="spellStart"/>
      <w:r>
        <w:rPr>
          <w:rFonts w:eastAsia="Calibri"/>
          <w:b/>
          <w:i/>
          <w:color w:val="000000"/>
        </w:rPr>
        <w:t>абилитации</w:t>
      </w:r>
      <w:proofErr w:type="spellEnd"/>
      <w:r>
        <w:rPr>
          <w:rFonts w:eastAsia="Calibri"/>
          <w:b/>
          <w:i/>
          <w:color w:val="000000"/>
        </w:rPr>
        <w:t xml:space="preserve"> инвалидов.</w:t>
      </w:r>
    </w:p>
    <w:p w:rsidR="0022649D" w:rsidRDefault="0022649D" w:rsidP="0022649D">
      <w:pPr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Тема 7.1. Сущность понятия «Реабилитация инвалидов», Индивидуальная программа реабилитации или </w:t>
      </w:r>
      <w:proofErr w:type="spellStart"/>
      <w:r>
        <w:rPr>
          <w:rFonts w:eastAsia="Calibri"/>
          <w:i/>
          <w:color w:val="000000"/>
        </w:rPr>
        <w:t>абилитации</w:t>
      </w:r>
      <w:proofErr w:type="spellEnd"/>
      <w:r>
        <w:rPr>
          <w:rFonts w:eastAsia="Calibri"/>
          <w:i/>
          <w:color w:val="000000"/>
        </w:rPr>
        <w:t xml:space="preserve"> инвалидов</w:t>
      </w:r>
    </w:p>
    <w:p w:rsidR="0022649D" w:rsidRDefault="0022649D" w:rsidP="0022649D">
      <w:pPr>
        <w:rPr>
          <w:i/>
          <w:color w:val="000000"/>
        </w:rPr>
      </w:pPr>
      <w:r>
        <w:rPr>
          <w:i/>
          <w:color w:val="000000"/>
        </w:rPr>
        <w:t xml:space="preserve">Индивидуальная программа реабилитации или </w:t>
      </w:r>
      <w:proofErr w:type="spellStart"/>
      <w:r>
        <w:rPr>
          <w:i/>
          <w:color w:val="000000"/>
        </w:rPr>
        <w:t>абилитации</w:t>
      </w:r>
      <w:proofErr w:type="spellEnd"/>
      <w:r>
        <w:rPr>
          <w:i/>
          <w:color w:val="000000"/>
        </w:rPr>
        <w:t xml:space="preserve"> инвалидов</w:t>
      </w:r>
    </w:p>
    <w:p w:rsidR="00575CCD" w:rsidRDefault="00575CCD" w:rsidP="00575CCD">
      <w:pPr>
        <w:pStyle w:val="a7"/>
        <w:widowControl w:val="0"/>
        <w:tabs>
          <w:tab w:val="left" w:pos="391"/>
        </w:tabs>
        <w:autoSpaceDE w:val="0"/>
        <w:autoSpaceDN w:val="0"/>
        <w:ind w:left="3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Тестовое задание № 9. 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1. Реабилитация — это: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1) комплекс медицинских мероприятий, направленных на восстановление социального статуса больных;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2) система медицинских, социальных, психологических, педагогических, профессиональных и др. мероприятий;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3) деятельность коллектива медицинских, социальных работников и педагогов;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4) комплекс социально-психологических мероприятий, направленных на восстановление социального статуса.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Правильный ответ: 2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2. Реабилитация направлена: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1) на борьбу с факторами риска;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3) на возвращение (</w:t>
      </w:r>
      <w:proofErr w:type="spellStart"/>
      <w:r w:rsidRPr="00B663B0">
        <w:rPr>
          <w:color w:val="222222"/>
          <w:sz w:val="28"/>
          <w:szCs w:val="28"/>
        </w:rPr>
        <w:t>реинтеграцию</w:t>
      </w:r>
      <w:proofErr w:type="spellEnd"/>
      <w:r w:rsidRPr="00B663B0">
        <w:rPr>
          <w:color w:val="222222"/>
          <w:sz w:val="28"/>
          <w:szCs w:val="28"/>
        </w:rPr>
        <w:t>) больных и инвалидов в общество, восстановление их трудоспособности;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4) на возвращение к профессии;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Правильный ответ :3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3. Назовите аспекты, на которых базируется реабилитация: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 xml:space="preserve">1) </w:t>
      </w:r>
      <w:proofErr w:type="spellStart"/>
      <w:proofErr w:type="gramStart"/>
      <w:r w:rsidRPr="00B663B0">
        <w:rPr>
          <w:color w:val="222222"/>
          <w:sz w:val="28"/>
          <w:szCs w:val="28"/>
        </w:rPr>
        <w:t>медицинский,социальный</w:t>
      </w:r>
      <w:proofErr w:type="spellEnd"/>
      <w:proofErr w:type="gramEnd"/>
      <w:r w:rsidRPr="00B663B0">
        <w:rPr>
          <w:color w:val="222222"/>
          <w:sz w:val="28"/>
          <w:szCs w:val="28"/>
        </w:rPr>
        <w:t>, психологический, профессиональный;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 xml:space="preserve">3) </w:t>
      </w:r>
      <w:proofErr w:type="spellStart"/>
      <w:proofErr w:type="gramStart"/>
      <w:r w:rsidRPr="00B663B0">
        <w:rPr>
          <w:color w:val="222222"/>
          <w:sz w:val="28"/>
          <w:szCs w:val="28"/>
        </w:rPr>
        <w:t>профессиональный,социальный</w:t>
      </w:r>
      <w:proofErr w:type="spellEnd"/>
      <w:proofErr w:type="gramEnd"/>
      <w:r w:rsidRPr="00B663B0">
        <w:rPr>
          <w:color w:val="222222"/>
          <w:sz w:val="28"/>
          <w:szCs w:val="28"/>
        </w:rPr>
        <w:t>, психологический;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4) экономический, юридический, социальный.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Правильный ответ: 1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 xml:space="preserve">1) раннее начало и </w:t>
      </w:r>
      <w:proofErr w:type="spellStart"/>
      <w:proofErr w:type="gramStart"/>
      <w:r w:rsidRPr="00B663B0">
        <w:rPr>
          <w:color w:val="222222"/>
          <w:sz w:val="28"/>
          <w:szCs w:val="28"/>
        </w:rPr>
        <w:t>непрерывность;индивидуальный</w:t>
      </w:r>
      <w:proofErr w:type="spellEnd"/>
      <w:proofErr w:type="gramEnd"/>
      <w:r w:rsidRPr="00B663B0">
        <w:rPr>
          <w:color w:val="222222"/>
          <w:sz w:val="28"/>
          <w:szCs w:val="28"/>
        </w:rPr>
        <w:t xml:space="preserve"> </w:t>
      </w:r>
      <w:proofErr w:type="spellStart"/>
      <w:r w:rsidRPr="00B663B0">
        <w:rPr>
          <w:color w:val="222222"/>
          <w:sz w:val="28"/>
          <w:szCs w:val="28"/>
        </w:rPr>
        <w:t>подход;комплексный</w:t>
      </w:r>
      <w:proofErr w:type="spellEnd"/>
      <w:r w:rsidRPr="00B663B0">
        <w:rPr>
          <w:color w:val="222222"/>
          <w:sz w:val="28"/>
          <w:szCs w:val="28"/>
        </w:rPr>
        <w:t xml:space="preserve"> характер, проведение в </w:t>
      </w:r>
      <w:proofErr w:type="spellStart"/>
      <w:r w:rsidRPr="00B663B0">
        <w:rPr>
          <w:color w:val="222222"/>
          <w:sz w:val="28"/>
          <w:szCs w:val="28"/>
        </w:rPr>
        <w:t>коллевтиве</w:t>
      </w:r>
      <w:proofErr w:type="spellEnd"/>
      <w:r w:rsidRPr="00B663B0">
        <w:rPr>
          <w:color w:val="222222"/>
          <w:sz w:val="28"/>
          <w:szCs w:val="28"/>
        </w:rPr>
        <w:t>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2) комплексность и непрерывность;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3) проведение в коллективе;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Правильный ответ: 1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5. Назовите этапы медицинской реабилитации: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 xml:space="preserve">1) </w:t>
      </w:r>
      <w:proofErr w:type="spellStart"/>
      <w:proofErr w:type="gramStart"/>
      <w:r w:rsidRPr="00B663B0">
        <w:rPr>
          <w:color w:val="222222"/>
          <w:sz w:val="28"/>
          <w:szCs w:val="28"/>
        </w:rPr>
        <w:t>превентивный;поликлинический</w:t>
      </w:r>
      <w:proofErr w:type="gramEnd"/>
      <w:r w:rsidRPr="00B663B0">
        <w:rPr>
          <w:color w:val="222222"/>
          <w:sz w:val="28"/>
          <w:szCs w:val="28"/>
        </w:rPr>
        <w:t>;стационарный,санаторно-курортный</w:t>
      </w:r>
      <w:proofErr w:type="spellEnd"/>
      <w:r w:rsidRPr="00B663B0">
        <w:rPr>
          <w:color w:val="222222"/>
          <w:sz w:val="28"/>
          <w:szCs w:val="28"/>
        </w:rPr>
        <w:t>, метаболический;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Правильный ответ: 1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6. Категории лиц участвующих в реабилитационном процессе: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 xml:space="preserve">1) </w:t>
      </w:r>
      <w:proofErr w:type="spellStart"/>
      <w:proofErr w:type="gramStart"/>
      <w:r w:rsidRPr="00B663B0">
        <w:rPr>
          <w:color w:val="222222"/>
          <w:sz w:val="28"/>
          <w:szCs w:val="28"/>
        </w:rPr>
        <w:t>мед.работники;психологи</w:t>
      </w:r>
      <w:proofErr w:type="gramEnd"/>
      <w:r w:rsidRPr="00B663B0">
        <w:rPr>
          <w:color w:val="222222"/>
          <w:sz w:val="28"/>
          <w:szCs w:val="28"/>
        </w:rPr>
        <w:t>;специалисты</w:t>
      </w:r>
      <w:proofErr w:type="spellEnd"/>
      <w:r w:rsidRPr="00B663B0">
        <w:rPr>
          <w:color w:val="222222"/>
          <w:sz w:val="28"/>
          <w:szCs w:val="28"/>
        </w:rPr>
        <w:t xml:space="preserve"> по социальной </w:t>
      </w:r>
      <w:proofErr w:type="spellStart"/>
      <w:r w:rsidRPr="00B663B0">
        <w:rPr>
          <w:color w:val="222222"/>
          <w:sz w:val="28"/>
          <w:szCs w:val="28"/>
        </w:rPr>
        <w:t>работе;экономисты</w:t>
      </w:r>
      <w:proofErr w:type="spellEnd"/>
      <w:r w:rsidRPr="00B663B0">
        <w:rPr>
          <w:color w:val="222222"/>
          <w:sz w:val="28"/>
          <w:szCs w:val="28"/>
        </w:rPr>
        <w:t>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 xml:space="preserve">2) </w:t>
      </w:r>
      <w:proofErr w:type="spellStart"/>
      <w:proofErr w:type="gramStart"/>
      <w:r w:rsidRPr="00B663B0">
        <w:rPr>
          <w:color w:val="222222"/>
          <w:sz w:val="28"/>
          <w:szCs w:val="28"/>
        </w:rPr>
        <w:t>педагоги,социальные</w:t>
      </w:r>
      <w:proofErr w:type="spellEnd"/>
      <w:proofErr w:type="gramEnd"/>
      <w:r w:rsidRPr="00B663B0">
        <w:rPr>
          <w:color w:val="222222"/>
          <w:sz w:val="28"/>
          <w:szCs w:val="28"/>
        </w:rPr>
        <w:t xml:space="preserve"> работники;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 xml:space="preserve">3) </w:t>
      </w:r>
      <w:proofErr w:type="spellStart"/>
      <w:proofErr w:type="gramStart"/>
      <w:r w:rsidRPr="00B663B0">
        <w:rPr>
          <w:color w:val="222222"/>
          <w:sz w:val="28"/>
          <w:szCs w:val="28"/>
        </w:rPr>
        <w:t>психологи,юристы</w:t>
      </w:r>
      <w:proofErr w:type="spellEnd"/>
      <w:proofErr w:type="gramEnd"/>
      <w:r w:rsidRPr="00B663B0">
        <w:rPr>
          <w:color w:val="222222"/>
          <w:sz w:val="28"/>
          <w:szCs w:val="28"/>
        </w:rPr>
        <w:t>, социологи;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4) врачи, юристы, экономисты.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Правильный ответ: 1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7. Задачей реабилитации на стационарном этапе восстановительного лечения является: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lastRenderedPageBreak/>
        <w:t xml:space="preserve">1) спасение жизни </w:t>
      </w:r>
      <w:proofErr w:type="spellStart"/>
      <w:proofErr w:type="gramStart"/>
      <w:r w:rsidRPr="00B663B0">
        <w:rPr>
          <w:color w:val="222222"/>
          <w:sz w:val="28"/>
          <w:szCs w:val="28"/>
        </w:rPr>
        <w:t>больного;предупреждение</w:t>
      </w:r>
      <w:proofErr w:type="spellEnd"/>
      <w:proofErr w:type="gramEnd"/>
      <w:r w:rsidRPr="00B663B0">
        <w:rPr>
          <w:color w:val="222222"/>
          <w:sz w:val="28"/>
          <w:szCs w:val="28"/>
        </w:rPr>
        <w:t xml:space="preserve"> осложнений;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2) психологическая адаптация;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3) активная трудовая реабилитация;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4) восстановление социального статуса больного.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Правильный ответ :1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8. Задачи реабилитации на поликлиническом этапе: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1) борьба с факторами риска;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 xml:space="preserve">2) ликвидация остаточных явлений </w:t>
      </w:r>
      <w:proofErr w:type="spellStart"/>
      <w:proofErr w:type="gramStart"/>
      <w:r w:rsidRPr="00B663B0">
        <w:rPr>
          <w:color w:val="222222"/>
          <w:sz w:val="28"/>
          <w:szCs w:val="28"/>
        </w:rPr>
        <w:t>болезни;восстановление</w:t>
      </w:r>
      <w:proofErr w:type="spellEnd"/>
      <w:proofErr w:type="gramEnd"/>
      <w:r w:rsidRPr="00B663B0">
        <w:rPr>
          <w:color w:val="222222"/>
          <w:sz w:val="28"/>
          <w:szCs w:val="28"/>
        </w:rPr>
        <w:t xml:space="preserve"> функциональной активности организма;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3) проведение комплекса физиотерапевтических мероприятий;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4) лекарственное обеспечение.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Правильный ответ: 2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9. Задачи восстановительного лечения на санаторно-курортном этапе: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1) спасение жизни больного;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2) борьба с факторами риска возникновения заболевания;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3) трудовая адаптация больного в коллективе;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4) профилактика рецидивов болезни.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Правильный ответ: 4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10. Методы, используемые на метаболическом этапе реабилитации включают: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1) длительную диетическую коррекцию, ЛФК;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2) применение патогенетической терапии;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3) применение этиотропной терапии;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4) использование симптоматической терапии.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Правильный ответ: 1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11. Какие учреждения входят в систему медицинской реабилитации: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1) центры социальной защиты;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2) реабилитационные отделения ЦСО;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3) служба занятости населения;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4) отделения восстановительного лечения стационаров и поликлиник.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Правильный ответ: 4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12. Инвалидность — это: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1) стойкая и длительная утрата трудоспособности;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2) ограничения жизнедеятельности, приводящие к необходимости социальной защиты;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3) состояние ограниченной функциональной активности организма;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4) потребность в медико-социальной помощи.</w:t>
      </w:r>
    </w:p>
    <w:p w:rsidR="0022649D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Правильный ответ: 2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b/>
          <w:color w:val="222222"/>
          <w:sz w:val="28"/>
          <w:szCs w:val="28"/>
        </w:rPr>
      </w:pPr>
      <w:r w:rsidRPr="00B663B0">
        <w:rPr>
          <w:b/>
          <w:color w:val="222222"/>
          <w:sz w:val="28"/>
          <w:szCs w:val="28"/>
        </w:rPr>
        <w:t>Вариант 2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1. Выберите правильные определения понятия инвалидность: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1) состояние полного физического, душевного и социального благополучия;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2) физическое, душевное и социальное неблагополучие;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3) социальная недостаточность вследствие нарушения здоровья со стойким расстройством функции организма;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4) стойкая и длительная утрата трудоспособности;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lastRenderedPageBreak/>
        <w:t>Правильный ответ: 3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</w:t>
      </w:r>
      <w:r w:rsidRPr="00B663B0">
        <w:rPr>
          <w:color w:val="222222"/>
          <w:sz w:val="28"/>
          <w:szCs w:val="28"/>
        </w:rPr>
        <w:t>. Инвалид — это: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1) лицо с незнач</w:t>
      </w:r>
      <w:r>
        <w:rPr>
          <w:color w:val="222222"/>
          <w:sz w:val="28"/>
          <w:szCs w:val="28"/>
        </w:rPr>
        <w:t>ительными нарушениями здоровья;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2) лицо, имеющее нарушения здоровья со стойким расстройством функции организма;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3) лицо с нарушениями функций опорно-двигательной системы;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4) лицо в состоянии ограниченной функциональной активности организма.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Правильный ответ: 2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</w:t>
      </w:r>
      <w:r w:rsidRPr="00B663B0">
        <w:rPr>
          <w:color w:val="222222"/>
          <w:sz w:val="28"/>
          <w:szCs w:val="28"/>
        </w:rPr>
        <w:t xml:space="preserve">. </w:t>
      </w:r>
      <w:proofErr w:type="gramStart"/>
      <w:r w:rsidRPr="00B663B0">
        <w:rPr>
          <w:color w:val="222222"/>
          <w:sz w:val="28"/>
          <w:szCs w:val="28"/>
        </w:rPr>
        <w:t>Понятие</w:t>
      </w:r>
      <w:proofErr w:type="gramEnd"/>
      <w:r w:rsidRPr="00B663B0">
        <w:rPr>
          <w:color w:val="222222"/>
          <w:sz w:val="28"/>
          <w:szCs w:val="28"/>
        </w:rPr>
        <w:t xml:space="preserve"> входящее в классификацию основных категорий жизнедеятельности: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1) способность к сохранению здоровья;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2) способность к обучению в общеобразовательных учреждениях;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3) способность к воспроизводству;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4) способность к ориентации.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Правильный ответ: 4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</w:t>
      </w:r>
      <w:r w:rsidRPr="00B663B0">
        <w:rPr>
          <w:color w:val="222222"/>
          <w:sz w:val="28"/>
          <w:szCs w:val="28"/>
        </w:rPr>
        <w:t>. Сколько степеней входят в классификацию нарушений функций организма по степени выраженности: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Правильный ответ: 3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</w:t>
      </w:r>
      <w:r w:rsidRPr="00B663B0">
        <w:rPr>
          <w:color w:val="222222"/>
          <w:sz w:val="28"/>
          <w:szCs w:val="28"/>
        </w:rPr>
        <w:t>. Критерии служащие для определения I группы инвалидности: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1) способность к самообслуживанию II степени;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2) способность к передвижению и ориентации III степени;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3) способность к ориентации I степени;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 xml:space="preserve">4) способность к </w:t>
      </w:r>
      <w:r>
        <w:rPr>
          <w:color w:val="222222"/>
          <w:sz w:val="28"/>
          <w:szCs w:val="28"/>
        </w:rPr>
        <w:t>занятиям легкими видами спорта</w:t>
      </w:r>
      <w:r w:rsidR="00F223A6" w:rsidRPr="00B663B0">
        <w:rPr>
          <w:color w:val="222222"/>
          <w:sz w:val="28"/>
          <w:szCs w:val="28"/>
        </w:rPr>
        <w:fldChar w:fldCharType="begin"/>
      </w:r>
      <w:r w:rsidRPr="00B663B0">
        <w:rPr>
          <w:color w:val="222222"/>
          <w:sz w:val="28"/>
          <w:szCs w:val="28"/>
        </w:rPr>
        <w:instrText xml:space="preserve"> HYPERLINK "https://nn-traveler.ru/chto-yavlyayetsya-ob-yektom-izucheniya-logistiki-raspredeleniya-test/" \t "_blank" </w:instrText>
      </w:r>
      <w:r w:rsidR="00F223A6" w:rsidRPr="00B663B0">
        <w:rPr>
          <w:color w:val="222222"/>
          <w:sz w:val="28"/>
          <w:szCs w:val="28"/>
        </w:rPr>
        <w:fldChar w:fldCharType="separate"/>
      </w:r>
    </w:p>
    <w:p w:rsidR="0022649D" w:rsidRPr="00B663B0" w:rsidRDefault="00F223A6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fldChar w:fldCharType="end"/>
      </w:r>
      <w:r w:rsidR="0022649D" w:rsidRPr="00B663B0">
        <w:rPr>
          <w:color w:val="222222"/>
          <w:sz w:val="28"/>
          <w:szCs w:val="28"/>
        </w:rPr>
        <w:t>Правильный ответ: 2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</w:t>
      </w:r>
      <w:r w:rsidRPr="00B663B0">
        <w:rPr>
          <w:color w:val="222222"/>
          <w:sz w:val="28"/>
          <w:szCs w:val="28"/>
        </w:rPr>
        <w:t>. Критерии служащие для определения II группы инвалидности: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1) способность к самообслуживанию и ориентации II степени;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2) способность к обучению в общих учебных заведениях;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3) способность к ориентации I степени;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4) способность к общению I степени.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Правильный ответ: 1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</w:t>
      </w:r>
      <w:r w:rsidRPr="00B663B0">
        <w:rPr>
          <w:color w:val="222222"/>
          <w:sz w:val="28"/>
          <w:szCs w:val="28"/>
        </w:rPr>
        <w:t>. Критерии для определения III группы инвалидности: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1) способность к передвижению и обучению I степени;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2) способность к обучению II степени;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3) способность к общению III степени.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Правильный ответ: 1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</w:t>
      </w:r>
      <w:r w:rsidRPr="00B663B0">
        <w:rPr>
          <w:color w:val="222222"/>
          <w:sz w:val="28"/>
          <w:szCs w:val="28"/>
        </w:rPr>
        <w:t xml:space="preserve">. </w:t>
      </w:r>
      <w:proofErr w:type="gramStart"/>
      <w:r w:rsidRPr="00B663B0">
        <w:rPr>
          <w:color w:val="222222"/>
          <w:sz w:val="28"/>
          <w:szCs w:val="28"/>
        </w:rPr>
        <w:t>Обязанности</w:t>
      </w:r>
      <w:proofErr w:type="gramEnd"/>
      <w:r w:rsidRPr="00B663B0">
        <w:rPr>
          <w:color w:val="222222"/>
          <w:sz w:val="28"/>
          <w:szCs w:val="28"/>
        </w:rPr>
        <w:t xml:space="preserve"> возлагающиеся на государственную службу медико-социальной экспертизы: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1) лечение и реабилитация инвалидов;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2) определение группы инвалидности, ее причины и сроков;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3) оказание медико-социальной помощи инвалидам;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4) социальная защита инвалидов.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Правильный ответ: 2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9</w:t>
      </w:r>
      <w:r w:rsidRPr="00B663B0">
        <w:rPr>
          <w:color w:val="222222"/>
          <w:sz w:val="28"/>
          <w:szCs w:val="28"/>
        </w:rPr>
        <w:t xml:space="preserve">. </w:t>
      </w:r>
      <w:proofErr w:type="gramStart"/>
      <w:r w:rsidRPr="00B663B0">
        <w:rPr>
          <w:color w:val="222222"/>
          <w:sz w:val="28"/>
          <w:szCs w:val="28"/>
        </w:rPr>
        <w:t>Государственный орган</w:t>
      </w:r>
      <w:proofErr w:type="gramEnd"/>
      <w:r w:rsidRPr="00B663B0">
        <w:rPr>
          <w:color w:val="222222"/>
          <w:sz w:val="28"/>
          <w:szCs w:val="28"/>
        </w:rPr>
        <w:t xml:space="preserve"> занимающийся реабилитацией инвалидов в масштабе государства: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1) Правительство РФ;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lastRenderedPageBreak/>
        <w:t>3) Государственная служба реабилитации инвалидов;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4) агентство социальной защиты населения.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Правильный ответ: 3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10</w:t>
      </w:r>
      <w:r w:rsidRPr="00B663B0">
        <w:rPr>
          <w:color w:val="222222"/>
          <w:sz w:val="28"/>
          <w:szCs w:val="28"/>
        </w:rPr>
        <w:t>. Что относится к основным причинам роста инвалидности с детства: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1) научно — технический прогресс;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2) неблагоприятные условия труда женщины;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3) снижение рождаемости и рост хронической заболеваемости;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4) рост младенческой смертности.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Правильный ответ: 3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11</w:t>
      </w:r>
      <w:r w:rsidRPr="00B663B0">
        <w:rPr>
          <w:color w:val="222222"/>
          <w:sz w:val="28"/>
          <w:szCs w:val="28"/>
        </w:rPr>
        <w:t>. Выберите из перечисленных методов средства реабилитации: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1) психологическая коррекция и методы физической терапии;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2) клубные формы работы;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3) спортивные мероприятия;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4) интенсификация образовательной деятельности.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Правильный ответ: 1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12</w:t>
      </w:r>
      <w:r w:rsidRPr="00B663B0">
        <w:rPr>
          <w:color w:val="222222"/>
          <w:sz w:val="28"/>
          <w:szCs w:val="28"/>
        </w:rPr>
        <w:t>. Основными задачами, стоящими перед санаторно-курортными учреждениями являются: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1) всеобщий охват населения;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2) медицинское обслуживание хронических больных;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3) медицинское обслуживание острых больных;</w:t>
      </w:r>
    </w:p>
    <w:p w:rsidR="0022649D" w:rsidRPr="00B663B0" w:rsidRDefault="0022649D" w:rsidP="0022649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4) диагностические мероприятия.</w:t>
      </w:r>
    </w:p>
    <w:p w:rsidR="0022649D" w:rsidRPr="007D7C92" w:rsidRDefault="0022649D" w:rsidP="007D7C92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B663B0">
        <w:rPr>
          <w:color w:val="222222"/>
          <w:sz w:val="28"/>
          <w:szCs w:val="28"/>
        </w:rPr>
        <w:t>Правильный ответ: 2</w:t>
      </w:r>
    </w:p>
    <w:p w:rsidR="003F1FDA" w:rsidRDefault="003F1FDA" w:rsidP="003F1FDA">
      <w:pPr>
        <w:tabs>
          <w:tab w:val="num" w:pos="1134"/>
        </w:tabs>
        <w:spacing w:line="240" w:lineRule="exact"/>
        <w:ind w:left="709" w:hanging="567"/>
        <w:rPr>
          <w:sz w:val="28"/>
          <w:szCs w:val="28"/>
        </w:rPr>
      </w:pPr>
    </w:p>
    <w:p w:rsidR="00FC754D" w:rsidRPr="00064761" w:rsidRDefault="00FC754D" w:rsidP="00FC754D">
      <w:pPr>
        <w:pStyle w:val="a7"/>
        <w:ind w:left="0"/>
        <w:rPr>
          <w:rFonts w:ascii="Times New Roman" w:hAnsi="Times New Roman"/>
          <w:b/>
          <w:iCs/>
          <w:sz w:val="28"/>
          <w:szCs w:val="28"/>
        </w:rPr>
      </w:pPr>
      <w:r w:rsidRPr="00C5189F">
        <w:rPr>
          <w:rFonts w:ascii="Times New Roman" w:hAnsi="Times New Roman"/>
          <w:b/>
          <w:sz w:val="28"/>
          <w:szCs w:val="28"/>
        </w:rPr>
        <w:t>3.2.</w:t>
      </w:r>
      <w:r w:rsidR="007D7C9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189F">
        <w:rPr>
          <w:rFonts w:ascii="Times New Roman" w:hAnsi="Times New Roman"/>
          <w:b/>
          <w:sz w:val="28"/>
          <w:szCs w:val="28"/>
        </w:rPr>
        <w:t xml:space="preserve">Типовые задания для оценки </w:t>
      </w:r>
      <w:r>
        <w:rPr>
          <w:rFonts w:ascii="Times New Roman" w:hAnsi="Times New Roman"/>
          <w:b/>
          <w:iCs/>
          <w:sz w:val="28"/>
          <w:szCs w:val="28"/>
        </w:rPr>
        <w:t>ОК</w:t>
      </w:r>
      <w:r w:rsidR="007D7C92">
        <w:rPr>
          <w:rFonts w:ascii="Times New Roman" w:hAnsi="Times New Roman"/>
          <w:b/>
          <w:iCs/>
          <w:sz w:val="28"/>
          <w:szCs w:val="28"/>
        </w:rPr>
        <w:t xml:space="preserve"> 01-06</w:t>
      </w:r>
      <w:r>
        <w:rPr>
          <w:rFonts w:ascii="Times New Roman" w:hAnsi="Times New Roman"/>
          <w:b/>
          <w:iCs/>
          <w:sz w:val="28"/>
          <w:szCs w:val="28"/>
        </w:rPr>
        <w:t>,ПК</w:t>
      </w:r>
      <w:r w:rsidR="007D7C92">
        <w:rPr>
          <w:rFonts w:ascii="Times New Roman" w:hAnsi="Times New Roman"/>
          <w:b/>
          <w:iCs/>
          <w:sz w:val="28"/>
          <w:szCs w:val="28"/>
        </w:rPr>
        <w:t xml:space="preserve"> 4.4</w:t>
      </w:r>
    </w:p>
    <w:p w:rsidR="00863286" w:rsidRDefault="00863286" w:rsidP="00FC754D">
      <w:pPr>
        <w:jc w:val="center"/>
        <w:rPr>
          <w:b/>
          <w:color w:val="333333"/>
          <w:sz w:val="32"/>
          <w:szCs w:val="32"/>
          <w:u w:val="single"/>
        </w:rPr>
      </w:pPr>
    </w:p>
    <w:p w:rsidR="00FC754D" w:rsidRPr="00A9697B" w:rsidRDefault="00FC754D" w:rsidP="00FC754D">
      <w:pPr>
        <w:jc w:val="center"/>
        <w:rPr>
          <w:b/>
          <w:color w:val="333333"/>
          <w:sz w:val="32"/>
          <w:szCs w:val="32"/>
          <w:u w:val="single"/>
        </w:rPr>
      </w:pPr>
      <w:r w:rsidRPr="00A9697B">
        <w:rPr>
          <w:b/>
          <w:color w:val="333333"/>
          <w:sz w:val="32"/>
          <w:szCs w:val="32"/>
          <w:u w:val="single"/>
        </w:rPr>
        <w:t>КОМПЛЕКТ заданий на соотнесение</w:t>
      </w:r>
    </w:p>
    <w:p w:rsidR="003F1FDA" w:rsidRPr="00863286" w:rsidRDefault="003F1FDA" w:rsidP="00863286">
      <w:pPr>
        <w:tabs>
          <w:tab w:val="num" w:pos="1134"/>
        </w:tabs>
        <w:ind w:left="709" w:hanging="567"/>
        <w:rPr>
          <w:sz w:val="28"/>
          <w:szCs w:val="28"/>
        </w:rPr>
      </w:pPr>
    </w:p>
    <w:p w:rsidR="00863286" w:rsidRPr="00E85CE7" w:rsidRDefault="00863286" w:rsidP="00863286">
      <w:pPr>
        <w:rPr>
          <w:b/>
          <w:color w:val="000000"/>
          <w:sz w:val="28"/>
          <w:szCs w:val="28"/>
        </w:rPr>
      </w:pPr>
      <w:r w:rsidRPr="00E85CE7">
        <w:rPr>
          <w:b/>
          <w:color w:val="000000"/>
          <w:sz w:val="28"/>
          <w:szCs w:val="28"/>
        </w:rPr>
        <w:t>Раздел 1. Понятие социальной адаптации, ее этапы, механизмы,  условия</w:t>
      </w:r>
    </w:p>
    <w:p w:rsidR="00863286" w:rsidRPr="00E85CE7" w:rsidRDefault="00863286" w:rsidP="00863286">
      <w:pPr>
        <w:rPr>
          <w:color w:val="000000"/>
          <w:sz w:val="28"/>
          <w:szCs w:val="28"/>
        </w:rPr>
      </w:pPr>
      <w:r w:rsidRPr="00E85CE7">
        <w:rPr>
          <w:color w:val="000000"/>
          <w:sz w:val="28"/>
          <w:szCs w:val="28"/>
        </w:rPr>
        <w:t>Тема 1.1. Основы социальной адаптации</w:t>
      </w:r>
    </w:p>
    <w:p w:rsidR="00863286" w:rsidRPr="00E85CE7" w:rsidRDefault="00863286" w:rsidP="00863286">
      <w:pPr>
        <w:rPr>
          <w:color w:val="000000"/>
          <w:sz w:val="28"/>
          <w:szCs w:val="28"/>
        </w:rPr>
      </w:pPr>
      <w:r w:rsidRPr="00E85CE7">
        <w:rPr>
          <w:color w:val="000000"/>
          <w:sz w:val="28"/>
          <w:szCs w:val="28"/>
        </w:rPr>
        <w:t>Виды социальной адаптации: физиологическая, управленческая (организационная), психологическая, экономическая, педагогическая, профессиональная.</w:t>
      </w:r>
    </w:p>
    <w:p w:rsidR="00863286" w:rsidRPr="00E85CE7" w:rsidRDefault="00863286" w:rsidP="00863286">
      <w:pPr>
        <w:rPr>
          <w:b/>
          <w:color w:val="000000"/>
          <w:sz w:val="28"/>
          <w:szCs w:val="28"/>
        </w:rPr>
      </w:pPr>
      <w:r w:rsidRPr="00E85CE7">
        <w:rPr>
          <w:b/>
          <w:color w:val="000000"/>
          <w:sz w:val="28"/>
          <w:szCs w:val="28"/>
        </w:rPr>
        <w:t>Задание на соотнесение №1</w:t>
      </w:r>
    </w:p>
    <w:p w:rsidR="00863286" w:rsidRPr="00E85CE7" w:rsidRDefault="00863286" w:rsidP="00863286">
      <w:pPr>
        <w:widowControl w:val="0"/>
        <w:tabs>
          <w:tab w:val="left" w:pos="392"/>
          <w:tab w:val="left" w:pos="3692"/>
          <w:tab w:val="left" w:pos="4390"/>
          <w:tab w:val="left" w:pos="5019"/>
          <w:tab w:val="left" w:pos="5641"/>
        </w:tabs>
        <w:autoSpaceDE w:val="0"/>
        <w:autoSpaceDN w:val="0"/>
        <w:ind w:right="6211"/>
        <w:rPr>
          <w:sz w:val="28"/>
          <w:szCs w:val="28"/>
        </w:rPr>
      </w:pPr>
      <w:r w:rsidRPr="00E85CE7">
        <w:rPr>
          <w:b/>
          <w:sz w:val="28"/>
          <w:szCs w:val="28"/>
        </w:rPr>
        <w:t>Соотнесите</w:t>
      </w:r>
      <w:r w:rsidRPr="00E85CE7">
        <w:rPr>
          <w:spacing w:val="-7"/>
          <w:sz w:val="28"/>
          <w:szCs w:val="28"/>
        </w:rPr>
        <w:t xml:space="preserve"> </w:t>
      </w:r>
      <w:r w:rsidRPr="00E85CE7">
        <w:rPr>
          <w:b/>
          <w:sz w:val="28"/>
          <w:szCs w:val="28"/>
        </w:rPr>
        <w:t>понятия</w:t>
      </w:r>
      <w:r w:rsidRPr="00E85CE7">
        <w:rPr>
          <w:spacing w:val="-7"/>
          <w:sz w:val="28"/>
          <w:szCs w:val="28"/>
        </w:rPr>
        <w:t xml:space="preserve"> </w:t>
      </w:r>
    </w:p>
    <w:p w:rsidR="00863286" w:rsidRPr="00E85CE7" w:rsidRDefault="00863286" w:rsidP="00863286">
      <w:pPr>
        <w:widowControl w:val="0"/>
        <w:tabs>
          <w:tab w:val="left" w:pos="392"/>
          <w:tab w:val="left" w:pos="3692"/>
          <w:tab w:val="left" w:pos="4390"/>
          <w:tab w:val="left" w:pos="5019"/>
          <w:tab w:val="left" w:pos="5641"/>
        </w:tabs>
        <w:autoSpaceDE w:val="0"/>
        <w:autoSpaceDN w:val="0"/>
        <w:ind w:right="6211"/>
        <w:rPr>
          <w:sz w:val="28"/>
          <w:szCs w:val="28"/>
        </w:rPr>
      </w:pPr>
      <w:r w:rsidRPr="00E85CE7">
        <w:rPr>
          <w:sz w:val="28"/>
          <w:szCs w:val="28"/>
        </w:rPr>
        <w:t xml:space="preserve">А) Смысл адаптации </w:t>
      </w:r>
    </w:p>
    <w:p w:rsidR="00863286" w:rsidRPr="00E85CE7" w:rsidRDefault="00863286" w:rsidP="00863286">
      <w:pPr>
        <w:pStyle w:val="aff2"/>
        <w:spacing w:after="0"/>
        <w:ind w:right="7345"/>
        <w:rPr>
          <w:sz w:val="28"/>
          <w:szCs w:val="28"/>
        </w:rPr>
      </w:pPr>
      <w:r w:rsidRPr="00E85CE7">
        <w:rPr>
          <w:sz w:val="28"/>
          <w:szCs w:val="28"/>
        </w:rPr>
        <w:t>Б)</w:t>
      </w:r>
      <w:r w:rsidRPr="00E85CE7">
        <w:rPr>
          <w:spacing w:val="-18"/>
          <w:sz w:val="28"/>
          <w:szCs w:val="28"/>
        </w:rPr>
        <w:t xml:space="preserve"> </w:t>
      </w:r>
      <w:r w:rsidRPr="00E85CE7">
        <w:rPr>
          <w:sz w:val="28"/>
          <w:szCs w:val="28"/>
        </w:rPr>
        <w:t>Функция</w:t>
      </w:r>
      <w:r w:rsidRPr="00E85CE7">
        <w:rPr>
          <w:spacing w:val="-17"/>
          <w:sz w:val="28"/>
          <w:szCs w:val="28"/>
        </w:rPr>
        <w:t xml:space="preserve"> </w:t>
      </w:r>
      <w:r w:rsidRPr="00E85CE7">
        <w:rPr>
          <w:sz w:val="28"/>
          <w:szCs w:val="28"/>
        </w:rPr>
        <w:t>адаптации</w:t>
      </w:r>
    </w:p>
    <w:p w:rsidR="00863286" w:rsidRPr="00E85CE7" w:rsidRDefault="00863286" w:rsidP="00863286">
      <w:pPr>
        <w:pStyle w:val="aff2"/>
        <w:spacing w:after="0"/>
        <w:ind w:right="5250"/>
        <w:rPr>
          <w:sz w:val="28"/>
          <w:szCs w:val="28"/>
        </w:rPr>
      </w:pPr>
      <w:r w:rsidRPr="00E85CE7">
        <w:rPr>
          <w:sz w:val="28"/>
          <w:szCs w:val="28"/>
        </w:rPr>
        <w:t>В)</w:t>
      </w:r>
      <w:r w:rsidRPr="00E85CE7">
        <w:rPr>
          <w:spacing w:val="-9"/>
          <w:sz w:val="28"/>
          <w:szCs w:val="28"/>
        </w:rPr>
        <w:t xml:space="preserve"> </w:t>
      </w:r>
      <w:r w:rsidRPr="00E85CE7">
        <w:rPr>
          <w:sz w:val="28"/>
          <w:szCs w:val="28"/>
        </w:rPr>
        <w:t>Результат,</w:t>
      </w:r>
      <w:r w:rsidRPr="00E85CE7">
        <w:rPr>
          <w:spacing w:val="-9"/>
          <w:sz w:val="28"/>
          <w:szCs w:val="28"/>
        </w:rPr>
        <w:t xml:space="preserve"> </w:t>
      </w:r>
      <w:r w:rsidRPr="00E85CE7">
        <w:rPr>
          <w:sz w:val="28"/>
          <w:szCs w:val="28"/>
        </w:rPr>
        <w:t>итог</w:t>
      </w:r>
      <w:r w:rsidRPr="00E85CE7">
        <w:rPr>
          <w:spacing w:val="-9"/>
          <w:sz w:val="28"/>
          <w:szCs w:val="28"/>
        </w:rPr>
        <w:t xml:space="preserve"> </w:t>
      </w:r>
      <w:r w:rsidRPr="00E85CE7">
        <w:rPr>
          <w:sz w:val="28"/>
          <w:szCs w:val="28"/>
        </w:rPr>
        <w:t>процесса</w:t>
      </w:r>
      <w:r w:rsidRPr="00E85CE7">
        <w:rPr>
          <w:spacing w:val="-9"/>
          <w:sz w:val="28"/>
          <w:szCs w:val="28"/>
        </w:rPr>
        <w:t xml:space="preserve"> </w:t>
      </w:r>
      <w:r w:rsidRPr="00E85CE7">
        <w:rPr>
          <w:sz w:val="28"/>
          <w:szCs w:val="28"/>
        </w:rPr>
        <w:t xml:space="preserve">адаптации </w:t>
      </w:r>
    </w:p>
    <w:p w:rsidR="00863286" w:rsidRPr="00E85CE7" w:rsidRDefault="00863286" w:rsidP="00863286">
      <w:pPr>
        <w:pStyle w:val="aff2"/>
        <w:spacing w:after="0"/>
        <w:ind w:right="5250"/>
        <w:rPr>
          <w:sz w:val="28"/>
          <w:szCs w:val="28"/>
        </w:rPr>
      </w:pPr>
      <w:r w:rsidRPr="00E85CE7">
        <w:rPr>
          <w:sz w:val="28"/>
          <w:szCs w:val="28"/>
        </w:rPr>
        <w:t>Г) Роль социальной адаптации</w:t>
      </w:r>
    </w:p>
    <w:p w:rsidR="00863286" w:rsidRPr="00E85CE7" w:rsidRDefault="00863286" w:rsidP="00863286">
      <w:pPr>
        <w:pStyle w:val="aff2"/>
        <w:numPr>
          <w:ilvl w:val="0"/>
          <w:numId w:val="24"/>
        </w:numPr>
        <w:spacing w:after="0"/>
        <w:ind w:right="142"/>
        <w:jc w:val="both"/>
        <w:rPr>
          <w:sz w:val="28"/>
          <w:szCs w:val="28"/>
        </w:rPr>
      </w:pPr>
      <w:r w:rsidRPr="00E85CE7">
        <w:rPr>
          <w:sz w:val="28"/>
          <w:szCs w:val="28"/>
        </w:rPr>
        <w:t>принятие</w:t>
      </w:r>
      <w:r w:rsidRPr="00E85CE7">
        <w:rPr>
          <w:spacing w:val="34"/>
          <w:sz w:val="28"/>
          <w:szCs w:val="28"/>
        </w:rPr>
        <w:t xml:space="preserve"> </w:t>
      </w:r>
      <w:r w:rsidRPr="00E85CE7">
        <w:rPr>
          <w:sz w:val="28"/>
          <w:szCs w:val="28"/>
        </w:rPr>
        <w:t>личностью норм</w:t>
      </w:r>
      <w:r w:rsidRPr="00E85CE7">
        <w:rPr>
          <w:spacing w:val="34"/>
          <w:sz w:val="28"/>
          <w:szCs w:val="28"/>
        </w:rPr>
        <w:t xml:space="preserve"> </w:t>
      </w:r>
      <w:r w:rsidRPr="00E85CE7">
        <w:rPr>
          <w:sz w:val="28"/>
          <w:szCs w:val="28"/>
        </w:rPr>
        <w:t>и</w:t>
      </w:r>
      <w:r w:rsidRPr="00E85CE7">
        <w:rPr>
          <w:spacing w:val="35"/>
          <w:sz w:val="28"/>
          <w:szCs w:val="28"/>
        </w:rPr>
        <w:t xml:space="preserve"> </w:t>
      </w:r>
      <w:r w:rsidRPr="00E85CE7">
        <w:rPr>
          <w:sz w:val="28"/>
          <w:szCs w:val="28"/>
        </w:rPr>
        <w:t>ценностей</w:t>
      </w:r>
      <w:r w:rsidRPr="00E85CE7">
        <w:rPr>
          <w:spacing w:val="35"/>
          <w:sz w:val="28"/>
          <w:szCs w:val="28"/>
        </w:rPr>
        <w:t xml:space="preserve"> </w:t>
      </w:r>
      <w:r w:rsidRPr="00E85CE7">
        <w:rPr>
          <w:sz w:val="28"/>
          <w:szCs w:val="28"/>
        </w:rPr>
        <w:t>среды, будь то социальная</w:t>
      </w:r>
      <w:r w:rsidRPr="00E85CE7">
        <w:rPr>
          <w:spacing w:val="34"/>
          <w:sz w:val="28"/>
          <w:szCs w:val="28"/>
        </w:rPr>
        <w:t xml:space="preserve"> </w:t>
      </w:r>
      <w:r w:rsidRPr="00E85CE7">
        <w:rPr>
          <w:sz w:val="28"/>
          <w:szCs w:val="28"/>
        </w:rPr>
        <w:t xml:space="preserve">общность, </w:t>
      </w:r>
      <w:r w:rsidRPr="00E85CE7">
        <w:rPr>
          <w:spacing w:val="-2"/>
          <w:sz w:val="28"/>
          <w:szCs w:val="28"/>
        </w:rPr>
        <w:t>организация,</w:t>
      </w:r>
      <w:r w:rsidRPr="00E85CE7">
        <w:rPr>
          <w:sz w:val="28"/>
          <w:szCs w:val="28"/>
        </w:rPr>
        <w:tab/>
      </w:r>
      <w:r w:rsidRPr="00E85CE7">
        <w:rPr>
          <w:spacing w:val="-2"/>
          <w:sz w:val="28"/>
          <w:szCs w:val="28"/>
        </w:rPr>
        <w:t>институт,</w:t>
      </w:r>
      <w:r w:rsidRPr="00E85CE7">
        <w:rPr>
          <w:sz w:val="28"/>
          <w:szCs w:val="28"/>
        </w:rPr>
        <w:tab/>
      </w:r>
      <w:r w:rsidRPr="00E85CE7">
        <w:rPr>
          <w:spacing w:val="-10"/>
          <w:sz w:val="28"/>
          <w:szCs w:val="28"/>
        </w:rPr>
        <w:t>а</w:t>
      </w:r>
      <w:r w:rsidRPr="00E85CE7">
        <w:rPr>
          <w:sz w:val="28"/>
          <w:szCs w:val="28"/>
        </w:rPr>
        <w:tab/>
      </w:r>
      <w:r w:rsidRPr="00E85CE7">
        <w:rPr>
          <w:spacing w:val="-2"/>
          <w:sz w:val="28"/>
          <w:szCs w:val="28"/>
        </w:rPr>
        <w:t>также</w:t>
      </w:r>
      <w:r w:rsidRPr="00E85CE7">
        <w:rPr>
          <w:sz w:val="28"/>
          <w:szCs w:val="28"/>
        </w:rPr>
        <w:tab/>
      </w:r>
      <w:r w:rsidRPr="00E85CE7">
        <w:rPr>
          <w:spacing w:val="-2"/>
          <w:sz w:val="28"/>
          <w:szCs w:val="28"/>
        </w:rPr>
        <w:t>включение</w:t>
      </w:r>
      <w:r w:rsidRPr="00E85CE7">
        <w:rPr>
          <w:sz w:val="28"/>
          <w:szCs w:val="28"/>
        </w:rPr>
        <w:tab/>
      </w:r>
      <w:r w:rsidRPr="00E85CE7">
        <w:rPr>
          <w:spacing w:val="-2"/>
          <w:sz w:val="28"/>
          <w:szCs w:val="28"/>
        </w:rPr>
        <w:t>человека</w:t>
      </w:r>
      <w:r w:rsidRPr="00E85CE7">
        <w:rPr>
          <w:sz w:val="28"/>
          <w:szCs w:val="28"/>
        </w:rPr>
        <w:tab/>
      </w:r>
      <w:r w:rsidRPr="00E85CE7">
        <w:rPr>
          <w:spacing w:val="-10"/>
          <w:sz w:val="28"/>
          <w:szCs w:val="28"/>
        </w:rPr>
        <w:t>в</w:t>
      </w:r>
      <w:r w:rsidRPr="00E85CE7">
        <w:rPr>
          <w:sz w:val="28"/>
          <w:szCs w:val="28"/>
        </w:rPr>
        <w:tab/>
      </w:r>
      <w:r w:rsidRPr="00E85CE7">
        <w:rPr>
          <w:spacing w:val="-2"/>
          <w:sz w:val="28"/>
          <w:szCs w:val="28"/>
        </w:rPr>
        <w:t>различные</w:t>
      </w:r>
      <w:r w:rsidRPr="00E85CE7">
        <w:rPr>
          <w:sz w:val="28"/>
          <w:szCs w:val="28"/>
        </w:rPr>
        <w:t xml:space="preserve"> </w:t>
      </w:r>
      <w:r w:rsidRPr="00E85CE7">
        <w:rPr>
          <w:spacing w:val="-2"/>
          <w:sz w:val="28"/>
          <w:szCs w:val="28"/>
        </w:rPr>
        <w:t>формы</w:t>
      </w:r>
      <w:r w:rsidRPr="00E85CE7">
        <w:rPr>
          <w:sz w:val="28"/>
          <w:szCs w:val="28"/>
        </w:rPr>
        <w:t xml:space="preserve"> предметной деятельности и взаимодействия, имеющиеся в этих социальных </w:t>
      </w:r>
      <w:r w:rsidRPr="00E85CE7">
        <w:rPr>
          <w:spacing w:val="-2"/>
          <w:sz w:val="28"/>
          <w:szCs w:val="28"/>
        </w:rPr>
        <w:t>образованиях.</w:t>
      </w:r>
    </w:p>
    <w:p w:rsidR="00863286" w:rsidRPr="00E85CE7" w:rsidRDefault="00863286" w:rsidP="00863286">
      <w:pPr>
        <w:pStyle w:val="a7"/>
        <w:widowControl w:val="0"/>
        <w:numPr>
          <w:ilvl w:val="0"/>
          <w:numId w:val="24"/>
        </w:numPr>
        <w:tabs>
          <w:tab w:val="left" w:pos="415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CE7">
        <w:rPr>
          <w:rFonts w:ascii="Times New Roman" w:hAnsi="Times New Roman"/>
          <w:spacing w:val="-2"/>
          <w:sz w:val="28"/>
          <w:szCs w:val="28"/>
        </w:rPr>
        <w:t>адаптированность</w:t>
      </w:r>
      <w:proofErr w:type="spellEnd"/>
    </w:p>
    <w:p w:rsidR="00863286" w:rsidRPr="00E85CE7" w:rsidRDefault="00863286" w:rsidP="00863286">
      <w:pPr>
        <w:pStyle w:val="a7"/>
        <w:widowControl w:val="0"/>
        <w:numPr>
          <w:ilvl w:val="0"/>
          <w:numId w:val="24"/>
        </w:numPr>
        <w:tabs>
          <w:tab w:val="left" w:pos="463"/>
        </w:tabs>
        <w:autoSpaceDE w:val="0"/>
        <w:autoSpaceDN w:val="0"/>
        <w:ind w:righ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85CE7">
        <w:rPr>
          <w:rFonts w:ascii="Times New Roman" w:hAnsi="Times New Roman"/>
          <w:sz w:val="28"/>
          <w:szCs w:val="28"/>
        </w:rPr>
        <w:t>позволяет включить личность в процессы, протекающие в непосредственной социальной среде,</w:t>
      </w:r>
      <w:r w:rsidRPr="00E85C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 xml:space="preserve">и в то же время является одним из средств изменения </w:t>
      </w:r>
      <w:r w:rsidRPr="00E85CE7">
        <w:rPr>
          <w:rFonts w:ascii="Times New Roman" w:hAnsi="Times New Roman"/>
          <w:sz w:val="28"/>
          <w:szCs w:val="28"/>
        </w:rPr>
        <w:lastRenderedPageBreak/>
        <w:t>личности и среды.</w:t>
      </w:r>
    </w:p>
    <w:p w:rsidR="00863286" w:rsidRPr="00E85CE7" w:rsidRDefault="00863286" w:rsidP="00863286">
      <w:pPr>
        <w:pStyle w:val="a7"/>
        <w:widowControl w:val="0"/>
        <w:numPr>
          <w:ilvl w:val="0"/>
          <w:numId w:val="24"/>
        </w:numPr>
        <w:tabs>
          <w:tab w:val="left" w:pos="454"/>
          <w:tab w:val="left" w:pos="1891"/>
          <w:tab w:val="left" w:pos="3263"/>
          <w:tab w:val="left" w:pos="3614"/>
          <w:tab w:val="left" w:pos="4543"/>
          <w:tab w:val="left" w:pos="6071"/>
          <w:tab w:val="left" w:pos="7358"/>
          <w:tab w:val="left" w:pos="7715"/>
          <w:tab w:val="left" w:pos="9208"/>
        </w:tabs>
        <w:autoSpaceDE w:val="0"/>
        <w:autoSpaceDN w:val="0"/>
        <w:spacing w:before="320"/>
        <w:ind w:right="142"/>
        <w:jc w:val="both"/>
        <w:rPr>
          <w:rFonts w:ascii="Times New Roman" w:hAnsi="Times New Roman"/>
          <w:sz w:val="28"/>
          <w:szCs w:val="28"/>
        </w:rPr>
      </w:pPr>
      <w:r w:rsidRPr="00E85CE7">
        <w:rPr>
          <w:rFonts w:ascii="Times New Roman" w:hAnsi="Times New Roman"/>
          <w:sz w:val="28"/>
          <w:szCs w:val="28"/>
        </w:rPr>
        <w:t>освоение относительно стабильных условий среды, решение повторяющихся, типичных проблем путем использования принятых способов социального поведения, действия.</w:t>
      </w:r>
    </w:p>
    <w:p w:rsidR="00863286" w:rsidRPr="00E85CE7" w:rsidRDefault="00863286" w:rsidP="00863286">
      <w:pPr>
        <w:pStyle w:val="a7"/>
        <w:widowControl w:val="0"/>
        <w:tabs>
          <w:tab w:val="left" w:pos="454"/>
          <w:tab w:val="left" w:pos="1891"/>
          <w:tab w:val="left" w:pos="3263"/>
          <w:tab w:val="left" w:pos="3614"/>
          <w:tab w:val="left" w:pos="4543"/>
          <w:tab w:val="left" w:pos="6071"/>
          <w:tab w:val="left" w:pos="7358"/>
          <w:tab w:val="left" w:pos="7715"/>
          <w:tab w:val="left" w:pos="9208"/>
        </w:tabs>
        <w:autoSpaceDE w:val="0"/>
        <w:autoSpaceDN w:val="0"/>
        <w:spacing w:before="320"/>
        <w:ind w:right="142"/>
        <w:jc w:val="both"/>
        <w:rPr>
          <w:rFonts w:ascii="Times New Roman" w:hAnsi="Times New Roman"/>
          <w:sz w:val="28"/>
          <w:szCs w:val="28"/>
        </w:rPr>
      </w:pPr>
    </w:p>
    <w:p w:rsidR="00863286" w:rsidRPr="00E85CE7" w:rsidRDefault="00863286" w:rsidP="00863286">
      <w:pPr>
        <w:ind w:left="108"/>
        <w:jc w:val="both"/>
        <w:rPr>
          <w:rFonts w:eastAsia="Calibri"/>
          <w:color w:val="000000"/>
          <w:sz w:val="28"/>
          <w:szCs w:val="28"/>
        </w:rPr>
      </w:pPr>
      <w:r w:rsidRPr="00E85CE7">
        <w:rPr>
          <w:color w:val="000000"/>
          <w:sz w:val="28"/>
          <w:szCs w:val="28"/>
        </w:rPr>
        <w:t>Тема 1.2. Механизмы социальной адаптации</w:t>
      </w:r>
    </w:p>
    <w:p w:rsidR="00863286" w:rsidRPr="00E85CE7" w:rsidRDefault="00863286" w:rsidP="00863286">
      <w:pPr>
        <w:rPr>
          <w:rFonts w:eastAsia="Calibri"/>
          <w:color w:val="000000"/>
          <w:sz w:val="28"/>
          <w:szCs w:val="28"/>
        </w:rPr>
      </w:pPr>
      <w:r w:rsidRPr="00E85CE7">
        <w:rPr>
          <w:rFonts w:eastAsia="Calibri"/>
          <w:color w:val="000000"/>
          <w:sz w:val="28"/>
          <w:szCs w:val="28"/>
        </w:rPr>
        <w:t>Механизмы социальной адаптации: психические механизмы, социально-психологические механизмы, социальные механизмы</w:t>
      </w:r>
    </w:p>
    <w:p w:rsidR="00863286" w:rsidRPr="00E85CE7" w:rsidRDefault="00863286" w:rsidP="00863286">
      <w:pPr>
        <w:rPr>
          <w:b/>
          <w:color w:val="000000"/>
          <w:sz w:val="28"/>
          <w:szCs w:val="28"/>
        </w:rPr>
      </w:pPr>
      <w:r w:rsidRPr="00E85CE7">
        <w:rPr>
          <w:b/>
          <w:color w:val="000000"/>
          <w:sz w:val="28"/>
          <w:szCs w:val="28"/>
        </w:rPr>
        <w:t>Задание на соотнесение №2</w:t>
      </w:r>
    </w:p>
    <w:p w:rsidR="00863286" w:rsidRPr="00E85CE7" w:rsidRDefault="00863286" w:rsidP="00863286">
      <w:pPr>
        <w:pStyle w:val="aff2"/>
        <w:spacing w:line="316" w:lineRule="exact"/>
        <w:ind w:left="182"/>
        <w:jc w:val="both"/>
        <w:rPr>
          <w:sz w:val="28"/>
          <w:szCs w:val="28"/>
        </w:rPr>
      </w:pPr>
      <w:r w:rsidRPr="00E85CE7">
        <w:rPr>
          <w:b/>
          <w:sz w:val="28"/>
          <w:szCs w:val="28"/>
        </w:rPr>
        <w:t>А)</w:t>
      </w:r>
      <w:r w:rsidRPr="00E85CE7">
        <w:rPr>
          <w:spacing w:val="-6"/>
          <w:sz w:val="28"/>
          <w:szCs w:val="28"/>
        </w:rPr>
        <w:t xml:space="preserve"> </w:t>
      </w:r>
      <w:r w:rsidRPr="00E85CE7">
        <w:rPr>
          <w:sz w:val="28"/>
          <w:szCs w:val="28"/>
        </w:rPr>
        <w:t>аккомодация</w:t>
      </w:r>
      <w:r w:rsidRPr="00E85CE7">
        <w:rPr>
          <w:spacing w:val="-4"/>
          <w:sz w:val="28"/>
          <w:szCs w:val="28"/>
        </w:rPr>
        <w:t xml:space="preserve"> </w:t>
      </w:r>
      <w:r w:rsidRPr="00E85CE7">
        <w:rPr>
          <w:b/>
          <w:sz w:val="28"/>
          <w:szCs w:val="28"/>
        </w:rPr>
        <w:t>Б)</w:t>
      </w:r>
      <w:r w:rsidRPr="00E85CE7">
        <w:rPr>
          <w:spacing w:val="-5"/>
          <w:sz w:val="28"/>
          <w:szCs w:val="28"/>
        </w:rPr>
        <w:t xml:space="preserve"> </w:t>
      </w:r>
      <w:r w:rsidRPr="00E85CE7">
        <w:rPr>
          <w:sz w:val="28"/>
          <w:szCs w:val="28"/>
        </w:rPr>
        <w:t>ассимиляция</w:t>
      </w:r>
      <w:r w:rsidRPr="00E85CE7">
        <w:rPr>
          <w:spacing w:val="-6"/>
          <w:sz w:val="28"/>
          <w:szCs w:val="28"/>
        </w:rPr>
        <w:t xml:space="preserve"> </w:t>
      </w:r>
      <w:r w:rsidRPr="00E85CE7">
        <w:rPr>
          <w:b/>
          <w:sz w:val="28"/>
          <w:szCs w:val="28"/>
        </w:rPr>
        <w:t>В)</w:t>
      </w:r>
      <w:r w:rsidRPr="00E85CE7">
        <w:rPr>
          <w:spacing w:val="-4"/>
          <w:sz w:val="28"/>
          <w:szCs w:val="28"/>
        </w:rPr>
        <w:t xml:space="preserve"> </w:t>
      </w:r>
      <w:r w:rsidRPr="00E85CE7">
        <w:rPr>
          <w:sz w:val="28"/>
          <w:szCs w:val="28"/>
        </w:rPr>
        <w:t>начальная</w:t>
      </w:r>
      <w:r w:rsidRPr="00E85CE7">
        <w:rPr>
          <w:spacing w:val="-3"/>
          <w:sz w:val="28"/>
          <w:szCs w:val="28"/>
        </w:rPr>
        <w:t xml:space="preserve"> </w:t>
      </w:r>
      <w:r w:rsidRPr="00E85CE7">
        <w:rPr>
          <w:sz w:val="28"/>
          <w:szCs w:val="28"/>
        </w:rPr>
        <w:t>стадия</w:t>
      </w:r>
      <w:r w:rsidRPr="00E85CE7">
        <w:rPr>
          <w:spacing w:val="-3"/>
          <w:sz w:val="28"/>
          <w:szCs w:val="28"/>
        </w:rPr>
        <w:t xml:space="preserve"> </w:t>
      </w:r>
      <w:r w:rsidRPr="00E85CE7">
        <w:rPr>
          <w:b/>
          <w:sz w:val="28"/>
          <w:szCs w:val="28"/>
        </w:rPr>
        <w:t>Г)</w:t>
      </w:r>
      <w:r w:rsidRPr="00E85CE7">
        <w:rPr>
          <w:spacing w:val="-4"/>
          <w:sz w:val="28"/>
          <w:szCs w:val="28"/>
        </w:rPr>
        <w:t xml:space="preserve"> </w:t>
      </w:r>
      <w:r w:rsidRPr="00E85CE7">
        <w:rPr>
          <w:sz w:val="28"/>
          <w:szCs w:val="28"/>
        </w:rPr>
        <w:t>стадия</w:t>
      </w:r>
      <w:r w:rsidRPr="00E85CE7">
        <w:rPr>
          <w:spacing w:val="-3"/>
          <w:sz w:val="28"/>
          <w:szCs w:val="28"/>
        </w:rPr>
        <w:t xml:space="preserve"> </w:t>
      </w:r>
      <w:r w:rsidRPr="00E85CE7">
        <w:rPr>
          <w:spacing w:val="-2"/>
          <w:sz w:val="28"/>
          <w:szCs w:val="28"/>
        </w:rPr>
        <w:t>терпимости</w:t>
      </w:r>
    </w:p>
    <w:p w:rsidR="00863286" w:rsidRPr="00E85CE7" w:rsidRDefault="00863286" w:rsidP="00863286">
      <w:pPr>
        <w:pStyle w:val="a7"/>
        <w:widowControl w:val="0"/>
        <w:numPr>
          <w:ilvl w:val="0"/>
          <w:numId w:val="19"/>
        </w:numPr>
        <w:tabs>
          <w:tab w:val="left" w:pos="410"/>
        </w:tabs>
        <w:autoSpaceDE w:val="0"/>
        <w:autoSpaceDN w:val="0"/>
        <w:spacing w:before="1"/>
        <w:ind w:righ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85CE7">
        <w:rPr>
          <w:rFonts w:ascii="Times New Roman" w:hAnsi="Times New Roman"/>
          <w:sz w:val="28"/>
          <w:szCs w:val="28"/>
        </w:rPr>
        <w:t>когда</w:t>
      </w:r>
      <w:r w:rsidRPr="00E85CE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индивид</w:t>
      </w:r>
      <w:r w:rsidRPr="00E85CE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или</w:t>
      </w:r>
      <w:r w:rsidRPr="00E85CE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группа</w:t>
      </w:r>
      <w:r w:rsidRPr="00E85CE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осознают,</w:t>
      </w:r>
      <w:r w:rsidRPr="00E85CE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как</w:t>
      </w:r>
      <w:r w:rsidRPr="00E85CE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они</w:t>
      </w:r>
      <w:r w:rsidRPr="00E85CE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должны</w:t>
      </w:r>
      <w:r w:rsidRPr="00E85CE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вести</w:t>
      </w:r>
      <w:r w:rsidRPr="00E85CE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себя</w:t>
      </w:r>
      <w:r w:rsidRPr="00E85CE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в</w:t>
      </w:r>
      <w:r w:rsidRPr="00E85CE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новой</w:t>
      </w:r>
      <w:r w:rsidRPr="00E85CE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для</w:t>
      </w:r>
      <w:r w:rsidRPr="00E85CE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них социальной среде, но еще не готовы признать и принять систему</w:t>
      </w:r>
      <w:r w:rsidRPr="00E85C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ценностей новой среды и стремятся придерживаться прежней системы ценностей;</w:t>
      </w:r>
    </w:p>
    <w:p w:rsidR="00863286" w:rsidRPr="00E85CE7" w:rsidRDefault="00863286" w:rsidP="00863286">
      <w:pPr>
        <w:pStyle w:val="a7"/>
        <w:widowControl w:val="0"/>
        <w:numPr>
          <w:ilvl w:val="0"/>
          <w:numId w:val="19"/>
        </w:numPr>
        <w:tabs>
          <w:tab w:val="left" w:pos="509"/>
        </w:tabs>
        <w:autoSpaceDE w:val="0"/>
        <w:autoSpaceDN w:val="0"/>
        <w:ind w:right="14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85CE7">
        <w:rPr>
          <w:rFonts w:ascii="Times New Roman" w:hAnsi="Times New Roman"/>
          <w:sz w:val="28"/>
          <w:szCs w:val="28"/>
        </w:rPr>
        <w:t>когда индивид, группа и новая среда проявляют взаимную терпимость к системам ценностей и образцам поведения друг друга;</w:t>
      </w:r>
    </w:p>
    <w:p w:rsidR="00863286" w:rsidRPr="00E85CE7" w:rsidRDefault="00863286" w:rsidP="00863286">
      <w:pPr>
        <w:pStyle w:val="a7"/>
        <w:widowControl w:val="0"/>
        <w:numPr>
          <w:ilvl w:val="0"/>
          <w:numId w:val="19"/>
        </w:numPr>
        <w:tabs>
          <w:tab w:val="left" w:pos="415"/>
        </w:tabs>
        <w:autoSpaceDE w:val="0"/>
        <w:autoSpaceDN w:val="0"/>
        <w:spacing w:line="321" w:lineRule="exact"/>
        <w:ind w:left="415" w:hanging="30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85CE7">
        <w:rPr>
          <w:rFonts w:ascii="Times New Roman" w:hAnsi="Times New Roman"/>
          <w:sz w:val="28"/>
          <w:szCs w:val="28"/>
        </w:rPr>
        <w:t>полное</w:t>
      </w:r>
      <w:r w:rsidRPr="00E85CE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совпадение</w:t>
      </w:r>
      <w:r w:rsidRPr="00E85C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систем</w:t>
      </w:r>
      <w:r w:rsidRPr="00E85CE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ценностей</w:t>
      </w:r>
      <w:r w:rsidRPr="00E85CE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индивида,</w:t>
      </w:r>
      <w:r w:rsidRPr="00E85C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группы</w:t>
      </w:r>
      <w:r w:rsidRPr="00E85CE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и</w:t>
      </w:r>
      <w:r w:rsidRPr="00E85CE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85CE7">
        <w:rPr>
          <w:rFonts w:ascii="Times New Roman" w:hAnsi="Times New Roman"/>
          <w:spacing w:val="-2"/>
          <w:sz w:val="28"/>
          <w:szCs w:val="28"/>
        </w:rPr>
        <w:t>среды.</w:t>
      </w:r>
    </w:p>
    <w:p w:rsidR="00863286" w:rsidRPr="00E85CE7" w:rsidRDefault="00863286" w:rsidP="00863286">
      <w:pPr>
        <w:pStyle w:val="a7"/>
        <w:widowControl w:val="0"/>
        <w:numPr>
          <w:ilvl w:val="0"/>
          <w:numId w:val="19"/>
        </w:numPr>
        <w:tabs>
          <w:tab w:val="left" w:pos="398"/>
        </w:tabs>
        <w:autoSpaceDE w:val="0"/>
        <w:autoSpaceDN w:val="0"/>
        <w:spacing w:before="1" w:after="6"/>
        <w:ind w:righ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85CE7">
        <w:rPr>
          <w:rFonts w:ascii="Times New Roman" w:hAnsi="Times New Roman"/>
          <w:sz w:val="28"/>
          <w:szCs w:val="28"/>
        </w:rPr>
        <w:t>признание</w:t>
      </w:r>
      <w:r w:rsidRPr="00E85CE7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и</w:t>
      </w:r>
      <w:r w:rsidRPr="00E85CE7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принятие</w:t>
      </w:r>
      <w:r w:rsidRPr="00E85CE7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индивидом</w:t>
      </w:r>
      <w:r w:rsidRPr="00E85CE7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основных</w:t>
      </w:r>
      <w:r w:rsidRPr="00E85CE7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элементов</w:t>
      </w:r>
      <w:r w:rsidRPr="00E85CE7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системы</w:t>
      </w:r>
      <w:r w:rsidRPr="00E85CE7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ценностей</w:t>
      </w:r>
      <w:r w:rsidRPr="00E85CE7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новой среды при одновременном признании некоторых ценностей индивида, группы новой социальной средой.</w:t>
      </w:r>
    </w:p>
    <w:p w:rsidR="00863286" w:rsidRPr="00E85CE7" w:rsidRDefault="00863286" w:rsidP="00863286">
      <w:pPr>
        <w:widowControl w:val="0"/>
        <w:tabs>
          <w:tab w:val="left" w:pos="398"/>
        </w:tabs>
        <w:autoSpaceDE w:val="0"/>
        <w:autoSpaceDN w:val="0"/>
        <w:spacing w:before="1" w:after="6"/>
        <w:ind w:right="142"/>
        <w:jc w:val="both"/>
        <w:rPr>
          <w:sz w:val="28"/>
          <w:szCs w:val="28"/>
        </w:rPr>
      </w:pPr>
    </w:p>
    <w:p w:rsidR="00863286" w:rsidRPr="00E85CE7" w:rsidRDefault="00863286" w:rsidP="00863286">
      <w:pPr>
        <w:rPr>
          <w:rFonts w:eastAsia="Calibri"/>
          <w:color w:val="000000"/>
          <w:sz w:val="28"/>
          <w:szCs w:val="28"/>
        </w:rPr>
      </w:pPr>
      <w:r w:rsidRPr="00E85CE7">
        <w:rPr>
          <w:rFonts w:eastAsia="Calibri"/>
          <w:color w:val="000000"/>
          <w:sz w:val="28"/>
          <w:szCs w:val="28"/>
        </w:rPr>
        <w:t>Виды социально-психологической адаптации: функциональная, организационная, ситуативная</w:t>
      </w:r>
    </w:p>
    <w:p w:rsidR="00863286" w:rsidRPr="00E85CE7" w:rsidRDefault="00863286" w:rsidP="00863286">
      <w:pPr>
        <w:rPr>
          <w:b/>
          <w:color w:val="000000"/>
          <w:sz w:val="28"/>
          <w:szCs w:val="28"/>
        </w:rPr>
      </w:pPr>
      <w:r w:rsidRPr="00E85CE7">
        <w:rPr>
          <w:b/>
          <w:color w:val="000000"/>
          <w:sz w:val="28"/>
          <w:szCs w:val="28"/>
        </w:rPr>
        <w:t>Задание на соотнесение №3</w:t>
      </w:r>
    </w:p>
    <w:p w:rsidR="00863286" w:rsidRPr="00E85CE7" w:rsidRDefault="00863286" w:rsidP="00863286">
      <w:pPr>
        <w:pStyle w:val="a7"/>
        <w:widowControl w:val="0"/>
        <w:numPr>
          <w:ilvl w:val="0"/>
          <w:numId w:val="21"/>
        </w:numPr>
        <w:tabs>
          <w:tab w:val="left" w:pos="392"/>
        </w:tabs>
        <w:autoSpaceDE w:val="0"/>
        <w:autoSpaceDN w:val="0"/>
        <w:spacing w:before="65"/>
        <w:ind w:left="392" w:hanging="2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85CE7">
        <w:rPr>
          <w:rFonts w:ascii="Times New Roman" w:hAnsi="Times New Roman"/>
          <w:sz w:val="28"/>
          <w:szCs w:val="28"/>
        </w:rPr>
        <w:t>Расставьте</w:t>
      </w:r>
      <w:r w:rsidRPr="00E85CE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по</w:t>
      </w:r>
      <w:r w:rsidRPr="00E85C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порядку</w:t>
      </w:r>
      <w:r w:rsidRPr="00E85CE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стадии</w:t>
      </w:r>
      <w:r w:rsidRPr="00E85C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социализации</w:t>
      </w:r>
      <w:r w:rsidRPr="00E85C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и</w:t>
      </w:r>
      <w:r w:rsidRPr="00E85C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соотнесите</w:t>
      </w:r>
      <w:r w:rsidRPr="00E85CE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их</w:t>
      </w:r>
      <w:r w:rsidRPr="00E85C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с</w:t>
      </w:r>
      <w:r w:rsidRPr="00E85CE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85CE7">
        <w:rPr>
          <w:rFonts w:ascii="Times New Roman" w:hAnsi="Times New Roman"/>
          <w:spacing w:val="-2"/>
          <w:sz w:val="28"/>
          <w:szCs w:val="28"/>
        </w:rPr>
        <w:t>описанием.</w:t>
      </w:r>
    </w:p>
    <w:p w:rsidR="00863286" w:rsidRPr="00E85CE7" w:rsidRDefault="00863286" w:rsidP="00E85CE7">
      <w:pPr>
        <w:pStyle w:val="aff2"/>
        <w:ind w:right="1599"/>
        <w:jc w:val="both"/>
        <w:rPr>
          <w:sz w:val="28"/>
          <w:szCs w:val="28"/>
        </w:rPr>
      </w:pPr>
      <w:r w:rsidRPr="00E85CE7">
        <w:rPr>
          <w:sz w:val="28"/>
          <w:szCs w:val="28"/>
        </w:rPr>
        <w:t>А)</w:t>
      </w:r>
      <w:r w:rsidRPr="00E85CE7">
        <w:rPr>
          <w:spacing w:val="-5"/>
          <w:sz w:val="28"/>
          <w:szCs w:val="28"/>
        </w:rPr>
        <w:t xml:space="preserve"> </w:t>
      </w:r>
      <w:r w:rsidRPr="00E85CE7">
        <w:rPr>
          <w:sz w:val="28"/>
          <w:szCs w:val="28"/>
        </w:rPr>
        <w:t>Трудовая</w:t>
      </w:r>
      <w:r w:rsidRPr="00E85CE7">
        <w:rPr>
          <w:spacing w:val="-4"/>
          <w:sz w:val="28"/>
          <w:szCs w:val="28"/>
        </w:rPr>
        <w:t xml:space="preserve"> </w:t>
      </w:r>
      <w:r w:rsidRPr="00E85CE7">
        <w:rPr>
          <w:sz w:val="28"/>
          <w:szCs w:val="28"/>
        </w:rPr>
        <w:t>стадия</w:t>
      </w:r>
      <w:r w:rsidRPr="00E85CE7">
        <w:rPr>
          <w:spacing w:val="-7"/>
          <w:sz w:val="28"/>
          <w:szCs w:val="28"/>
        </w:rPr>
        <w:t xml:space="preserve"> </w:t>
      </w:r>
      <w:r w:rsidRPr="00E85CE7">
        <w:rPr>
          <w:sz w:val="28"/>
          <w:szCs w:val="28"/>
        </w:rPr>
        <w:t>Б)</w:t>
      </w:r>
      <w:r w:rsidRPr="00E85CE7">
        <w:rPr>
          <w:spacing w:val="-5"/>
          <w:sz w:val="28"/>
          <w:szCs w:val="28"/>
        </w:rPr>
        <w:t xml:space="preserve"> </w:t>
      </w:r>
      <w:r w:rsidRPr="00E85CE7">
        <w:rPr>
          <w:sz w:val="28"/>
          <w:szCs w:val="28"/>
        </w:rPr>
        <w:t>Первичная</w:t>
      </w:r>
      <w:r w:rsidRPr="00E85CE7">
        <w:rPr>
          <w:spacing w:val="-7"/>
          <w:sz w:val="28"/>
          <w:szCs w:val="28"/>
        </w:rPr>
        <w:t xml:space="preserve"> </w:t>
      </w:r>
      <w:r w:rsidRPr="00E85CE7">
        <w:rPr>
          <w:sz w:val="28"/>
          <w:szCs w:val="28"/>
        </w:rPr>
        <w:t>социализация</w:t>
      </w:r>
      <w:r w:rsidRPr="00E85CE7">
        <w:rPr>
          <w:spacing w:val="-4"/>
          <w:sz w:val="28"/>
          <w:szCs w:val="28"/>
        </w:rPr>
        <w:t xml:space="preserve"> </w:t>
      </w:r>
      <w:r w:rsidRPr="00E85CE7">
        <w:rPr>
          <w:sz w:val="28"/>
          <w:szCs w:val="28"/>
        </w:rPr>
        <w:t>В)</w:t>
      </w:r>
      <w:r w:rsidRPr="00E85CE7">
        <w:rPr>
          <w:spacing w:val="-5"/>
          <w:sz w:val="28"/>
          <w:szCs w:val="28"/>
        </w:rPr>
        <w:t xml:space="preserve"> </w:t>
      </w:r>
      <w:r w:rsidRPr="00E85CE7">
        <w:rPr>
          <w:sz w:val="28"/>
          <w:szCs w:val="28"/>
        </w:rPr>
        <w:t>Стадия</w:t>
      </w:r>
      <w:r w:rsidRPr="00E85CE7">
        <w:rPr>
          <w:spacing w:val="-4"/>
          <w:sz w:val="28"/>
          <w:szCs w:val="28"/>
        </w:rPr>
        <w:t xml:space="preserve"> </w:t>
      </w:r>
      <w:r w:rsidRPr="00E85CE7">
        <w:rPr>
          <w:sz w:val="28"/>
          <w:szCs w:val="28"/>
        </w:rPr>
        <w:t xml:space="preserve">интеграции Г) Стадия индивидуализации Д) </w:t>
      </w:r>
      <w:proofErr w:type="spellStart"/>
      <w:r w:rsidRPr="00E85CE7">
        <w:rPr>
          <w:sz w:val="28"/>
          <w:szCs w:val="28"/>
        </w:rPr>
        <w:t>Послетрудовая</w:t>
      </w:r>
      <w:proofErr w:type="spellEnd"/>
      <w:r w:rsidRPr="00E85CE7">
        <w:rPr>
          <w:sz w:val="28"/>
          <w:szCs w:val="28"/>
        </w:rPr>
        <w:t xml:space="preserve"> (пенсионная) стадия</w:t>
      </w:r>
    </w:p>
    <w:p w:rsidR="00863286" w:rsidRPr="00E85CE7" w:rsidRDefault="00863286" w:rsidP="00863286">
      <w:pPr>
        <w:pStyle w:val="a7"/>
        <w:widowControl w:val="0"/>
        <w:numPr>
          <w:ilvl w:val="0"/>
          <w:numId w:val="20"/>
        </w:numPr>
        <w:tabs>
          <w:tab w:val="left" w:pos="415"/>
        </w:tabs>
        <w:autoSpaceDE w:val="0"/>
        <w:autoSpaceDN w:val="0"/>
        <w:spacing w:before="3" w:line="322" w:lineRule="exact"/>
        <w:ind w:left="415" w:hanging="30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85CE7">
        <w:rPr>
          <w:rFonts w:ascii="Times New Roman" w:hAnsi="Times New Roman"/>
          <w:sz w:val="28"/>
          <w:szCs w:val="28"/>
        </w:rPr>
        <w:t>появляется</w:t>
      </w:r>
      <w:r w:rsidRPr="00E85CE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желание</w:t>
      </w:r>
      <w:r w:rsidRPr="00E85C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найти</w:t>
      </w:r>
      <w:r w:rsidRPr="00E85C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свое</w:t>
      </w:r>
      <w:r w:rsidRPr="00E85C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место</w:t>
      </w:r>
      <w:r w:rsidRPr="00E85C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в</w:t>
      </w:r>
      <w:r w:rsidRPr="00E85C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обществе</w:t>
      </w:r>
      <w:r w:rsidRPr="00E85C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как</w:t>
      </w:r>
      <w:r w:rsidRPr="00E85CE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бы</w:t>
      </w:r>
      <w:r w:rsidRPr="00E85C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вписаться</w:t>
      </w:r>
      <w:r w:rsidRPr="00E85C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в</w:t>
      </w:r>
      <w:r w:rsidRPr="00E85C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85CE7">
        <w:rPr>
          <w:rFonts w:ascii="Times New Roman" w:hAnsi="Times New Roman"/>
          <w:spacing w:val="-2"/>
          <w:sz w:val="28"/>
          <w:szCs w:val="28"/>
        </w:rPr>
        <w:t>общество.</w:t>
      </w:r>
    </w:p>
    <w:p w:rsidR="00863286" w:rsidRPr="00E85CE7" w:rsidRDefault="00863286" w:rsidP="00863286">
      <w:pPr>
        <w:pStyle w:val="a7"/>
        <w:widowControl w:val="0"/>
        <w:numPr>
          <w:ilvl w:val="0"/>
          <w:numId w:val="20"/>
        </w:numPr>
        <w:tabs>
          <w:tab w:val="left" w:pos="556"/>
        </w:tabs>
        <w:autoSpaceDE w:val="0"/>
        <w:autoSpaceDN w:val="0"/>
        <w:ind w:left="112" w:right="140" w:firstLine="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85CE7">
        <w:rPr>
          <w:rFonts w:ascii="Times New Roman" w:hAnsi="Times New Roman"/>
          <w:sz w:val="28"/>
          <w:szCs w:val="28"/>
        </w:rPr>
        <w:t xml:space="preserve">стадия адаптации (от рождения до подросткового периода), когда ребенок усваивает социальный опыт не критически, он адаптируется, приспосабливается, </w:t>
      </w:r>
      <w:r w:rsidRPr="00E85CE7">
        <w:rPr>
          <w:rFonts w:ascii="Times New Roman" w:hAnsi="Times New Roman"/>
          <w:spacing w:val="-2"/>
          <w:sz w:val="28"/>
          <w:szCs w:val="28"/>
        </w:rPr>
        <w:t>подражает.</w:t>
      </w:r>
    </w:p>
    <w:p w:rsidR="00863286" w:rsidRPr="00E85CE7" w:rsidRDefault="00863286" w:rsidP="00863286">
      <w:pPr>
        <w:pStyle w:val="a7"/>
        <w:widowControl w:val="0"/>
        <w:numPr>
          <w:ilvl w:val="0"/>
          <w:numId w:val="20"/>
        </w:numPr>
        <w:tabs>
          <w:tab w:val="left" w:pos="456"/>
        </w:tabs>
        <w:autoSpaceDE w:val="0"/>
        <w:autoSpaceDN w:val="0"/>
        <w:ind w:left="112" w:right="14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85CE7">
        <w:rPr>
          <w:rFonts w:ascii="Times New Roman" w:hAnsi="Times New Roman"/>
          <w:sz w:val="28"/>
          <w:szCs w:val="28"/>
        </w:rPr>
        <w:t>появляется желание выделить себя среди других и критическое отношение к общественным нормам поведения.</w:t>
      </w:r>
    </w:p>
    <w:p w:rsidR="00863286" w:rsidRPr="00E85CE7" w:rsidRDefault="00863286" w:rsidP="00863286">
      <w:pPr>
        <w:pStyle w:val="a7"/>
        <w:widowControl w:val="0"/>
        <w:numPr>
          <w:ilvl w:val="0"/>
          <w:numId w:val="20"/>
        </w:numPr>
        <w:tabs>
          <w:tab w:val="left" w:pos="526"/>
        </w:tabs>
        <w:autoSpaceDE w:val="0"/>
        <w:autoSpaceDN w:val="0"/>
        <w:ind w:left="112" w:right="14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85CE7">
        <w:rPr>
          <w:rFonts w:ascii="Times New Roman" w:hAnsi="Times New Roman"/>
          <w:sz w:val="28"/>
          <w:szCs w:val="28"/>
        </w:rPr>
        <w:t xml:space="preserve">воспринимается как пожилой пенсионный возраст, когда человек вносит существенный вклад в воспроизводство социального опыта и передачу его новым </w:t>
      </w:r>
      <w:r w:rsidRPr="00E85CE7">
        <w:rPr>
          <w:rFonts w:ascii="Times New Roman" w:hAnsi="Times New Roman"/>
          <w:spacing w:val="-2"/>
          <w:sz w:val="28"/>
          <w:szCs w:val="28"/>
        </w:rPr>
        <w:t>поколениям.</w:t>
      </w:r>
    </w:p>
    <w:p w:rsidR="00863286" w:rsidRPr="00E85CE7" w:rsidRDefault="00863286" w:rsidP="00863286">
      <w:pPr>
        <w:pStyle w:val="a7"/>
        <w:widowControl w:val="0"/>
        <w:numPr>
          <w:ilvl w:val="0"/>
          <w:numId w:val="20"/>
        </w:numPr>
        <w:tabs>
          <w:tab w:val="left" w:pos="415"/>
        </w:tabs>
        <w:autoSpaceDE w:val="0"/>
        <w:autoSpaceDN w:val="0"/>
        <w:spacing w:after="6" w:line="276" w:lineRule="auto"/>
        <w:ind w:left="112" w:right="19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E85CE7">
        <w:rPr>
          <w:rFonts w:ascii="Times New Roman" w:hAnsi="Times New Roman"/>
          <w:sz w:val="28"/>
          <w:szCs w:val="28"/>
        </w:rPr>
        <w:t>охватывает весь период социальной зрелости человека, то есть период его трудовой</w:t>
      </w:r>
      <w:r w:rsidRPr="00E85C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деятельности,</w:t>
      </w:r>
      <w:r w:rsidRPr="00E85C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когда</w:t>
      </w:r>
      <w:r w:rsidRPr="00E85CE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человек</w:t>
      </w:r>
      <w:r w:rsidRPr="00E85C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не</w:t>
      </w:r>
      <w:r w:rsidRPr="00E85C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только</w:t>
      </w:r>
      <w:r w:rsidRPr="00E85C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усваивает</w:t>
      </w:r>
      <w:r w:rsidRPr="00E85C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социальный</w:t>
      </w:r>
      <w:r w:rsidRPr="00E85CE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опыт,</w:t>
      </w:r>
      <w:r w:rsidRPr="00E85C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но</w:t>
      </w:r>
      <w:r w:rsidRPr="00E85CE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и воспроизводит его за счёт активного воздействия на среду своего обитания через свою деятельность.</w:t>
      </w:r>
    </w:p>
    <w:p w:rsidR="00863286" w:rsidRPr="00E85CE7" w:rsidRDefault="00863286" w:rsidP="00863286">
      <w:pPr>
        <w:rPr>
          <w:rFonts w:eastAsia="Calibri"/>
          <w:color w:val="000000"/>
          <w:sz w:val="28"/>
          <w:szCs w:val="28"/>
        </w:rPr>
      </w:pPr>
    </w:p>
    <w:p w:rsidR="00863286" w:rsidRPr="00E85CE7" w:rsidRDefault="00863286" w:rsidP="00863286">
      <w:pPr>
        <w:rPr>
          <w:rFonts w:eastAsia="Calibri"/>
          <w:b/>
          <w:bCs/>
          <w:color w:val="000000"/>
          <w:sz w:val="28"/>
          <w:szCs w:val="28"/>
        </w:rPr>
      </w:pPr>
      <w:r w:rsidRPr="00E85CE7">
        <w:rPr>
          <w:b/>
          <w:color w:val="000000"/>
          <w:sz w:val="28"/>
          <w:szCs w:val="28"/>
        </w:rPr>
        <w:t xml:space="preserve">Раздел 2. </w:t>
      </w:r>
      <w:r w:rsidRPr="00E85CE7">
        <w:rPr>
          <w:rFonts w:eastAsia="Calibri"/>
          <w:b/>
          <w:bCs/>
          <w:color w:val="000000"/>
          <w:sz w:val="28"/>
          <w:szCs w:val="28"/>
        </w:rPr>
        <w:t xml:space="preserve">Законодательство о правах инвалидов  </w:t>
      </w:r>
    </w:p>
    <w:p w:rsidR="00863286" w:rsidRPr="00E85CE7" w:rsidRDefault="00863286" w:rsidP="00863286">
      <w:pPr>
        <w:rPr>
          <w:rFonts w:eastAsia="Calibri"/>
          <w:color w:val="000000"/>
          <w:sz w:val="28"/>
          <w:szCs w:val="28"/>
        </w:rPr>
      </w:pPr>
      <w:r w:rsidRPr="00E85CE7">
        <w:rPr>
          <w:rFonts w:eastAsia="Calibri"/>
          <w:bCs/>
          <w:color w:val="000000"/>
          <w:sz w:val="28"/>
          <w:szCs w:val="28"/>
        </w:rPr>
        <w:t xml:space="preserve">Тема 2.1. </w:t>
      </w:r>
      <w:r w:rsidRPr="00E85CE7">
        <w:rPr>
          <w:rFonts w:eastAsia="Calibri"/>
          <w:color w:val="000000"/>
          <w:sz w:val="28"/>
          <w:szCs w:val="28"/>
        </w:rPr>
        <w:t>Законодательные основы прав инвалидов</w:t>
      </w:r>
    </w:p>
    <w:p w:rsidR="00863286" w:rsidRPr="00E85CE7" w:rsidRDefault="00863286" w:rsidP="00863286">
      <w:pPr>
        <w:rPr>
          <w:rFonts w:eastAsia="Calibri"/>
          <w:color w:val="000000"/>
          <w:sz w:val="28"/>
          <w:szCs w:val="28"/>
        </w:rPr>
      </w:pPr>
      <w:r w:rsidRPr="00E85CE7">
        <w:rPr>
          <w:rFonts w:eastAsia="Calibri"/>
          <w:bCs/>
          <w:color w:val="000000"/>
          <w:sz w:val="28"/>
          <w:szCs w:val="28"/>
        </w:rPr>
        <w:lastRenderedPageBreak/>
        <w:t>Международные договоры о правах инвалидов</w:t>
      </w:r>
      <w:r w:rsidRPr="00E85CE7">
        <w:rPr>
          <w:rFonts w:eastAsia="Calibri"/>
          <w:color w:val="000000"/>
          <w:sz w:val="28"/>
          <w:szCs w:val="28"/>
        </w:rPr>
        <w:t>.</w:t>
      </w:r>
    </w:p>
    <w:p w:rsidR="00E85CE7" w:rsidRPr="00E85CE7" w:rsidRDefault="00E85CE7" w:rsidP="00E85CE7">
      <w:pPr>
        <w:pStyle w:val="a7"/>
        <w:ind w:left="393"/>
        <w:rPr>
          <w:rFonts w:ascii="Times New Roman" w:hAnsi="Times New Roman"/>
          <w:b/>
          <w:color w:val="000000"/>
          <w:sz w:val="28"/>
          <w:szCs w:val="28"/>
        </w:rPr>
      </w:pPr>
      <w:r w:rsidRPr="00E85CE7">
        <w:rPr>
          <w:rFonts w:ascii="Times New Roman" w:hAnsi="Times New Roman"/>
          <w:b/>
          <w:color w:val="000000"/>
          <w:sz w:val="28"/>
          <w:szCs w:val="28"/>
        </w:rPr>
        <w:t>Задание на соотнесение №1</w:t>
      </w:r>
    </w:p>
    <w:p w:rsidR="00863286" w:rsidRPr="00E85CE7" w:rsidRDefault="00863286" w:rsidP="00E85CE7">
      <w:pPr>
        <w:pStyle w:val="a7"/>
        <w:widowControl w:val="0"/>
        <w:tabs>
          <w:tab w:val="left" w:pos="547"/>
          <w:tab w:val="left" w:pos="3742"/>
          <w:tab w:val="left" w:pos="4887"/>
          <w:tab w:val="left" w:pos="6171"/>
          <w:tab w:val="left" w:pos="7453"/>
        </w:tabs>
        <w:autoSpaceDE w:val="0"/>
        <w:autoSpaceDN w:val="0"/>
        <w:ind w:left="112" w:right="142"/>
        <w:contextualSpacing w:val="0"/>
        <w:rPr>
          <w:rFonts w:ascii="Times New Roman" w:hAnsi="Times New Roman"/>
          <w:sz w:val="28"/>
          <w:szCs w:val="28"/>
        </w:rPr>
      </w:pPr>
      <w:r w:rsidRPr="00E85CE7">
        <w:rPr>
          <w:rFonts w:ascii="Times New Roman" w:hAnsi="Times New Roman"/>
          <w:sz w:val="28"/>
          <w:szCs w:val="28"/>
        </w:rPr>
        <w:t>Соотнесите понятия и определения, обозначенные для целей Конвенции ООН о правах инвалидов. 1)</w:t>
      </w:r>
      <w:r w:rsidRPr="00E85CE7">
        <w:rPr>
          <w:rFonts w:ascii="Times New Roman" w:hAnsi="Times New Roman"/>
          <w:sz w:val="28"/>
          <w:szCs w:val="28"/>
          <w:u w:val="single"/>
        </w:rPr>
        <w:tab/>
      </w:r>
      <w:r w:rsidRPr="00E85CE7">
        <w:rPr>
          <w:rFonts w:ascii="Times New Roman" w:hAnsi="Times New Roman"/>
          <w:spacing w:val="-6"/>
          <w:sz w:val="28"/>
          <w:szCs w:val="28"/>
        </w:rPr>
        <w:t>2)</w:t>
      </w:r>
      <w:r w:rsidRPr="00E85CE7">
        <w:rPr>
          <w:rFonts w:ascii="Times New Roman" w:hAnsi="Times New Roman"/>
          <w:sz w:val="28"/>
          <w:szCs w:val="28"/>
          <w:u w:val="single"/>
        </w:rPr>
        <w:tab/>
      </w:r>
      <w:r w:rsidRPr="00E85CE7">
        <w:rPr>
          <w:rFonts w:ascii="Times New Roman" w:hAnsi="Times New Roman"/>
          <w:spacing w:val="-6"/>
          <w:sz w:val="28"/>
          <w:szCs w:val="28"/>
        </w:rPr>
        <w:t>3)</w:t>
      </w:r>
      <w:r w:rsidRPr="00E85CE7">
        <w:rPr>
          <w:rFonts w:ascii="Times New Roman" w:hAnsi="Times New Roman"/>
          <w:sz w:val="28"/>
          <w:szCs w:val="28"/>
          <w:u w:val="single"/>
        </w:rPr>
        <w:tab/>
      </w:r>
      <w:r w:rsidRPr="00E85CE7">
        <w:rPr>
          <w:rFonts w:ascii="Times New Roman" w:hAnsi="Times New Roman"/>
          <w:spacing w:val="-6"/>
          <w:sz w:val="28"/>
          <w:szCs w:val="28"/>
        </w:rPr>
        <w:t>4)</w:t>
      </w:r>
      <w:r w:rsidRPr="00E85CE7">
        <w:rPr>
          <w:rFonts w:ascii="Times New Roman" w:hAnsi="Times New Roman"/>
          <w:sz w:val="28"/>
          <w:szCs w:val="28"/>
          <w:u w:val="single"/>
        </w:rPr>
        <w:tab/>
      </w:r>
    </w:p>
    <w:p w:rsidR="00863286" w:rsidRPr="00E85CE7" w:rsidRDefault="00863286" w:rsidP="00863286">
      <w:pPr>
        <w:pStyle w:val="a7"/>
        <w:widowControl w:val="0"/>
        <w:numPr>
          <w:ilvl w:val="0"/>
          <w:numId w:val="22"/>
        </w:numPr>
        <w:tabs>
          <w:tab w:val="left" w:pos="415"/>
          <w:tab w:val="left" w:pos="2092"/>
          <w:tab w:val="left" w:pos="3520"/>
        </w:tabs>
        <w:autoSpaceDE w:val="0"/>
        <w:autoSpaceDN w:val="0"/>
        <w:ind w:left="415" w:hanging="303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E85CE7">
        <w:rPr>
          <w:rFonts w:ascii="Times New Roman" w:hAnsi="Times New Roman"/>
          <w:spacing w:val="-2"/>
          <w:sz w:val="28"/>
          <w:szCs w:val="28"/>
        </w:rPr>
        <w:t>«общение»</w:t>
      </w:r>
      <w:r w:rsidRPr="00E85CE7">
        <w:rPr>
          <w:rFonts w:ascii="Times New Roman" w:hAnsi="Times New Roman"/>
          <w:sz w:val="28"/>
          <w:szCs w:val="28"/>
        </w:rPr>
        <w:tab/>
        <w:t xml:space="preserve">2) </w:t>
      </w:r>
      <w:r w:rsidRPr="00E85CE7">
        <w:rPr>
          <w:rFonts w:ascii="Times New Roman" w:hAnsi="Times New Roman"/>
          <w:spacing w:val="-2"/>
          <w:sz w:val="28"/>
          <w:szCs w:val="28"/>
        </w:rPr>
        <w:t>«язык»</w:t>
      </w:r>
      <w:r w:rsidRPr="00E85CE7">
        <w:rPr>
          <w:rFonts w:ascii="Times New Roman" w:hAnsi="Times New Roman"/>
          <w:sz w:val="28"/>
          <w:szCs w:val="28"/>
        </w:rPr>
        <w:tab/>
        <w:t>3)</w:t>
      </w:r>
      <w:r w:rsidRPr="00E85CE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«дискриминация</w:t>
      </w:r>
      <w:r w:rsidRPr="00E85C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по</w:t>
      </w:r>
      <w:r w:rsidRPr="00E85C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85CE7">
        <w:rPr>
          <w:rFonts w:ascii="Times New Roman" w:hAnsi="Times New Roman"/>
          <w:sz w:val="28"/>
          <w:szCs w:val="28"/>
        </w:rPr>
        <w:t>признаку</w:t>
      </w:r>
      <w:r w:rsidRPr="00E85CE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85CE7">
        <w:rPr>
          <w:rFonts w:ascii="Times New Roman" w:hAnsi="Times New Roman"/>
          <w:spacing w:val="-2"/>
          <w:sz w:val="28"/>
          <w:szCs w:val="28"/>
        </w:rPr>
        <w:t>инвалидности»</w:t>
      </w:r>
    </w:p>
    <w:p w:rsidR="00863286" w:rsidRPr="00E85CE7" w:rsidRDefault="00863286" w:rsidP="00863286">
      <w:pPr>
        <w:pStyle w:val="aff2"/>
        <w:tabs>
          <w:tab w:val="left" w:pos="4101"/>
        </w:tabs>
        <w:rPr>
          <w:sz w:val="28"/>
          <w:szCs w:val="28"/>
        </w:rPr>
      </w:pPr>
      <w:r w:rsidRPr="00E85CE7">
        <w:rPr>
          <w:sz w:val="28"/>
          <w:szCs w:val="28"/>
        </w:rPr>
        <w:t>4)</w:t>
      </w:r>
      <w:r w:rsidRPr="00E85CE7">
        <w:rPr>
          <w:spacing w:val="-3"/>
          <w:sz w:val="28"/>
          <w:szCs w:val="28"/>
        </w:rPr>
        <w:t xml:space="preserve"> </w:t>
      </w:r>
      <w:r w:rsidRPr="00E85CE7">
        <w:rPr>
          <w:sz w:val="28"/>
          <w:szCs w:val="28"/>
        </w:rPr>
        <w:t>«разумное</w:t>
      </w:r>
      <w:r w:rsidRPr="00E85CE7">
        <w:rPr>
          <w:spacing w:val="-4"/>
          <w:sz w:val="28"/>
          <w:szCs w:val="28"/>
        </w:rPr>
        <w:t xml:space="preserve"> </w:t>
      </w:r>
      <w:r w:rsidRPr="00E85CE7">
        <w:rPr>
          <w:spacing w:val="-2"/>
          <w:sz w:val="28"/>
          <w:szCs w:val="28"/>
        </w:rPr>
        <w:t>приспособление»</w:t>
      </w:r>
      <w:r w:rsidRPr="00E85CE7">
        <w:rPr>
          <w:sz w:val="28"/>
          <w:szCs w:val="28"/>
        </w:rPr>
        <w:tab/>
        <w:t>5)</w:t>
      </w:r>
      <w:r w:rsidRPr="00E85CE7">
        <w:rPr>
          <w:spacing w:val="-8"/>
          <w:sz w:val="28"/>
          <w:szCs w:val="28"/>
        </w:rPr>
        <w:t xml:space="preserve"> </w:t>
      </w:r>
      <w:r w:rsidRPr="00E85CE7">
        <w:rPr>
          <w:sz w:val="28"/>
          <w:szCs w:val="28"/>
        </w:rPr>
        <w:t>«универсальный</w:t>
      </w:r>
      <w:r w:rsidRPr="00E85CE7">
        <w:rPr>
          <w:spacing w:val="-5"/>
          <w:sz w:val="28"/>
          <w:szCs w:val="28"/>
        </w:rPr>
        <w:t xml:space="preserve"> </w:t>
      </w:r>
      <w:r w:rsidRPr="00E85CE7">
        <w:rPr>
          <w:spacing w:val="-2"/>
          <w:sz w:val="28"/>
          <w:szCs w:val="28"/>
        </w:rPr>
        <w:t>дизайн»</w:t>
      </w:r>
    </w:p>
    <w:p w:rsidR="00863286" w:rsidRPr="00E85CE7" w:rsidRDefault="00863286" w:rsidP="00E85CE7">
      <w:pPr>
        <w:pStyle w:val="aff2"/>
        <w:spacing w:after="0"/>
        <w:rPr>
          <w:sz w:val="28"/>
          <w:szCs w:val="28"/>
        </w:rPr>
      </w:pPr>
    </w:p>
    <w:p w:rsidR="00863286" w:rsidRPr="00E85CE7" w:rsidRDefault="00863286" w:rsidP="00863286">
      <w:pPr>
        <w:pStyle w:val="aff2"/>
        <w:ind w:right="140"/>
        <w:jc w:val="both"/>
        <w:rPr>
          <w:sz w:val="28"/>
          <w:szCs w:val="28"/>
        </w:rPr>
      </w:pPr>
      <w:r w:rsidRPr="00E85CE7">
        <w:rPr>
          <w:sz w:val="28"/>
          <w:szCs w:val="28"/>
        </w:rPr>
        <w:t>А) означает любое различие, исключение или ограничение по причине инвалидности,</w:t>
      </w:r>
      <w:r w:rsidRPr="00E85CE7">
        <w:rPr>
          <w:spacing w:val="-3"/>
          <w:sz w:val="28"/>
          <w:szCs w:val="28"/>
        </w:rPr>
        <w:t xml:space="preserve"> </w:t>
      </w:r>
      <w:r w:rsidRPr="00E85CE7">
        <w:rPr>
          <w:sz w:val="28"/>
          <w:szCs w:val="28"/>
        </w:rPr>
        <w:t>целью</w:t>
      </w:r>
      <w:r w:rsidRPr="00E85CE7">
        <w:rPr>
          <w:spacing w:val="-1"/>
          <w:sz w:val="28"/>
          <w:szCs w:val="28"/>
        </w:rPr>
        <w:t xml:space="preserve"> </w:t>
      </w:r>
      <w:r w:rsidRPr="00E85CE7">
        <w:rPr>
          <w:sz w:val="28"/>
          <w:szCs w:val="28"/>
        </w:rPr>
        <w:t>или результатом</w:t>
      </w:r>
      <w:r w:rsidRPr="00E85CE7">
        <w:rPr>
          <w:spacing w:val="-2"/>
          <w:sz w:val="28"/>
          <w:szCs w:val="28"/>
        </w:rPr>
        <w:t xml:space="preserve"> </w:t>
      </w:r>
      <w:r w:rsidRPr="00E85CE7">
        <w:rPr>
          <w:sz w:val="28"/>
          <w:szCs w:val="28"/>
        </w:rPr>
        <w:t>которого является умаление или отрицание признания, реализации или осуществления наравне с другими всех прав человека и основных свобод в политической, экономической, социальной, культурной, гражданской или любой иной области.</w:t>
      </w:r>
    </w:p>
    <w:p w:rsidR="00863286" w:rsidRPr="00E85CE7" w:rsidRDefault="00863286" w:rsidP="00863286">
      <w:pPr>
        <w:pStyle w:val="aff2"/>
        <w:ind w:right="140"/>
        <w:jc w:val="both"/>
        <w:rPr>
          <w:sz w:val="28"/>
          <w:szCs w:val="28"/>
        </w:rPr>
      </w:pPr>
      <w:r w:rsidRPr="00E85CE7">
        <w:rPr>
          <w:sz w:val="28"/>
          <w:szCs w:val="28"/>
        </w:rPr>
        <w:t>Б) включает использование языков,</w:t>
      </w:r>
      <w:r w:rsidRPr="00E85CE7">
        <w:rPr>
          <w:spacing w:val="-1"/>
          <w:sz w:val="28"/>
          <w:szCs w:val="28"/>
        </w:rPr>
        <w:t xml:space="preserve"> </w:t>
      </w:r>
      <w:r w:rsidRPr="00E85CE7">
        <w:rPr>
          <w:sz w:val="28"/>
          <w:szCs w:val="28"/>
        </w:rPr>
        <w:t>текстов,</w:t>
      </w:r>
      <w:r w:rsidRPr="00E85CE7">
        <w:rPr>
          <w:spacing w:val="-1"/>
          <w:sz w:val="28"/>
          <w:szCs w:val="28"/>
        </w:rPr>
        <w:t xml:space="preserve"> </w:t>
      </w:r>
      <w:r w:rsidRPr="00E85CE7">
        <w:rPr>
          <w:sz w:val="28"/>
          <w:szCs w:val="28"/>
        </w:rPr>
        <w:t>азбуки Брайля,</w:t>
      </w:r>
      <w:r w:rsidRPr="00E85CE7">
        <w:rPr>
          <w:spacing w:val="-1"/>
          <w:sz w:val="28"/>
          <w:szCs w:val="28"/>
        </w:rPr>
        <w:t xml:space="preserve"> </w:t>
      </w:r>
      <w:r w:rsidRPr="00E85CE7">
        <w:rPr>
          <w:sz w:val="28"/>
          <w:szCs w:val="28"/>
        </w:rPr>
        <w:t>тактильного общения, крупного шрифта, доступных мультимедийных средств, равно как печатных материалов, аудиосредств, обычного языка, чтецов, а также усиливающих и альтернативных методов, способов и форматов общения, включая доступную информационно-коммуникационную технологию;</w:t>
      </w:r>
    </w:p>
    <w:p w:rsidR="00863286" w:rsidRPr="00E85CE7" w:rsidRDefault="00863286" w:rsidP="00863286">
      <w:pPr>
        <w:pStyle w:val="aff2"/>
        <w:ind w:right="141"/>
        <w:jc w:val="both"/>
        <w:rPr>
          <w:sz w:val="28"/>
          <w:szCs w:val="28"/>
        </w:rPr>
      </w:pPr>
      <w:r w:rsidRPr="00E85CE7">
        <w:rPr>
          <w:sz w:val="28"/>
          <w:szCs w:val="28"/>
        </w:rPr>
        <w:t>В)</w:t>
      </w:r>
      <w:r w:rsidRPr="00E85CE7">
        <w:rPr>
          <w:spacing w:val="-1"/>
          <w:sz w:val="28"/>
          <w:szCs w:val="28"/>
        </w:rPr>
        <w:t xml:space="preserve"> </w:t>
      </w:r>
      <w:r w:rsidRPr="00E85CE7">
        <w:rPr>
          <w:sz w:val="28"/>
          <w:szCs w:val="28"/>
        </w:rPr>
        <w:t>означает</w:t>
      </w:r>
      <w:r w:rsidRPr="00E85CE7">
        <w:rPr>
          <w:spacing w:val="-4"/>
          <w:sz w:val="28"/>
          <w:szCs w:val="28"/>
        </w:rPr>
        <w:t xml:space="preserve"> </w:t>
      </w:r>
      <w:r w:rsidRPr="00E85CE7">
        <w:rPr>
          <w:sz w:val="28"/>
          <w:szCs w:val="28"/>
        </w:rPr>
        <w:t>дизайн</w:t>
      </w:r>
      <w:r w:rsidRPr="00E85CE7">
        <w:rPr>
          <w:spacing w:val="-5"/>
          <w:sz w:val="28"/>
          <w:szCs w:val="28"/>
        </w:rPr>
        <w:t xml:space="preserve"> </w:t>
      </w:r>
      <w:r w:rsidRPr="00E85CE7">
        <w:rPr>
          <w:sz w:val="28"/>
          <w:szCs w:val="28"/>
        </w:rPr>
        <w:t>предметов,</w:t>
      </w:r>
      <w:r w:rsidRPr="00E85CE7">
        <w:rPr>
          <w:spacing w:val="-4"/>
          <w:sz w:val="28"/>
          <w:szCs w:val="28"/>
        </w:rPr>
        <w:t xml:space="preserve"> </w:t>
      </w:r>
      <w:r w:rsidRPr="00E85CE7">
        <w:rPr>
          <w:sz w:val="28"/>
          <w:szCs w:val="28"/>
        </w:rPr>
        <w:t>обстановок,</w:t>
      </w:r>
      <w:r w:rsidRPr="00E85CE7">
        <w:rPr>
          <w:spacing w:val="-4"/>
          <w:sz w:val="28"/>
          <w:szCs w:val="28"/>
        </w:rPr>
        <w:t xml:space="preserve"> </w:t>
      </w:r>
      <w:r w:rsidRPr="00E85CE7">
        <w:rPr>
          <w:sz w:val="28"/>
          <w:szCs w:val="28"/>
        </w:rPr>
        <w:t>программ</w:t>
      </w:r>
      <w:r w:rsidRPr="00E85CE7">
        <w:rPr>
          <w:spacing w:val="-4"/>
          <w:sz w:val="28"/>
          <w:szCs w:val="28"/>
        </w:rPr>
        <w:t xml:space="preserve"> </w:t>
      </w:r>
      <w:r w:rsidRPr="00E85CE7">
        <w:rPr>
          <w:sz w:val="28"/>
          <w:szCs w:val="28"/>
        </w:rPr>
        <w:t>и услуг,</w:t>
      </w:r>
      <w:r w:rsidRPr="00E85CE7">
        <w:rPr>
          <w:spacing w:val="-2"/>
          <w:sz w:val="28"/>
          <w:szCs w:val="28"/>
        </w:rPr>
        <w:t xml:space="preserve"> </w:t>
      </w:r>
      <w:r w:rsidRPr="00E85CE7">
        <w:rPr>
          <w:sz w:val="28"/>
          <w:szCs w:val="28"/>
        </w:rPr>
        <w:t>призванный</w:t>
      </w:r>
      <w:r w:rsidRPr="00E85CE7">
        <w:rPr>
          <w:spacing w:val="-3"/>
          <w:sz w:val="28"/>
          <w:szCs w:val="28"/>
        </w:rPr>
        <w:t xml:space="preserve"> </w:t>
      </w:r>
      <w:r w:rsidRPr="00E85CE7">
        <w:rPr>
          <w:sz w:val="28"/>
          <w:szCs w:val="28"/>
        </w:rPr>
        <w:t>сделать их в</w:t>
      </w:r>
      <w:r w:rsidRPr="00E85CE7">
        <w:rPr>
          <w:spacing w:val="-1"/>
          <w:sz w:val="28"/>
          <w:szCs w:val="28"/>
        </w:rPr>
        <w:t xml:space="preserve"> </w:t>
      </w:r>
      <w:r w:rsidRPr="00E85CE7">
        <w:rPr>
          <w:sz w:val="28"/>
          <w:szCs w:val="28"/>
        </w:rPr>
        <w:t>максимально возможной степени</w:t>
      </w:r>
      <w:r w:rsidRPr="00E85CE7">
        <w:rPr>
          <w:spacing w:val="-1"/>
          <w:sz w:val="28"/>
          <w:szCs w:val="28"/>
        </w:rPr>
        <w:t xml:space="preserve"> </w:t>
      </w:r>
      <w:r w:rsidRPr="00E85CE7">
        <w:rPr>
          <w:sz w:val="28"/>
          <w:szCs w:val="28"/>
        </w:rPr>
        <w:t>пригодными к</w:t>
      </w:r>
      <w:r w:rsidRPr="00E85CE7">
        <w:rPr>
          <w:spacing w:val="-2"/>
          <w:sz w:val="28"/>
          <w:szCs w:val="28"/>
        </w:rPr>
        <w:t xml:space="preserve"> </w:t>
      </w:r>
      <w:r w:rsidRPr="00E85CE7">
        <w:rPr>
          <w:sz w:val="28"/>
          <w:szCs w:val="28"/>
        </w:rPr>
        <w:t>пользованию</w:t>
      </w:r>
      <w:r w:rsidRPr="00E85CE7">
        <w:rPr>
          <w:spacing w:val="-2"/>
          <w:sz w:val="28"/>
          <w:szCs w:val="28"/>
        </w:rPr>
        <w:t xml:space="preserve"> </w:t>
      </w:r>
      <w:r w:rsidRPr="00E85CE7">
        <w:rPr>
          <w:sz w:val="28"/>
          <w:szCs w:val="28"/>
        </w:rPr>
        <w:t>для всех людей без</w:t>
      </w:r>
      <w:r w:rsidRPr="00E85CE7">
        <w:rPr>
          <w:spacing w:val="64"/>
          <w:w w:val="150"/>
          <w:sz w:val="28"/>
          <w:szCs w:val="28"/>
        </w:rPr>
        <w:t xml:space="preserve">    </w:t>
      </w:r>
      <w:r w:rsidRPr="00E85CE7">
        <w:rPr>
          <w:sz w:val="28"/>
          <w:szCs w:val="28"/>
        </w:rPr>
        <w:t>необходимости</w:t>
      </w:r>
      <w:r w:rsidRPr="00E85CE7">
        <w:rPr>
          <w:spacing w:val="65"/>
          <w:w w:val="150"/>
          <w:sz w:val="28"/>
          <w:szCs w:val="28"/>
        </w:rPr>
        <w:t xml:space="preserve">    </w:t>
      </w:r>
      <w:r w:rsidRPr="00E85CE7">
        <w:rPr>
          <w:sz w:val="28"/>
          <w:szCs w:val="28"/>
        </w:rPr>
        <w:t>адаптации</w:t>
      </w:r>
      <w:r w:rsidRPr="00E85CE7">
        <w:rPr>
          <w:spacing w:val="65"/>
          <w:w w:val="150"/>
          <w:sz w:val="28"/>
          <w:szCs w:val="28"/>
        </w:rPr>
        <w:t xml:space="preserve">    </w:t>
      </w:r>
      <w:r w:rsidRPr="00E85CE7">
        <w:rPr>
          <w:sz w:val="28"/>
          <w:szCs w:val="28"/>
        </w:rPr>
        <w:t>или</w:t>
      </w:r>
      <w:r w:rsidRPr="00E85CE7">
        <w:rPr>
          <w:spacing w:val="65"/>
          <w:w w:val="150"/>
          <w:sz w:val="28"/>
          <w:szCs w:val="28"/>
        </w:rPr>
        <w:t xml:space="preserve">    </w:t>
      </w:r>
      <w:r w:rsidRPr="00E85CE7">
        <w:rPr>
          <w:sz w:val="28"/>
          <w:szCs w:val="28"/>
        </w:rPr>
        <w:t>специального</w:t>
      </w:r>
      <w:r w:rsidRPr="00E85CE7">
        <w:rPr>
          <w:spacing w:val="65"/>
          <w:w w:val="150"/>
          <w:sz w:val="28"/>
          <w:szCs w:val="28"/>
        </w:rPr>
        <w:t xml:space="preserve">    </w:t>
      </w:r>
      <w:r w:rsidRPr="00E85CE7">
        <w:rPr>
          <w:sz w:val="28"/>
          <w:szCs w:val="28"/>
        </w:rPr>
        <w:t>дизайна Г) означает внесение, когда это нужно в конкретном случае, необходимых и подходящих модификаций и коррективов, не становящихся несоразмерным или неоправданным бременем, в целях обеспечения реализации или осуществления инвалидами наравне с другими всех прав человека и основных свобод;</w:t>
      </w:r>
    </w:p>
    <w:p w:rsidR="00E85CE7" w:rsidRDefault="00863286" w:rsidP="00E85CE7">
      <w:pPr>
        <w:pStyle w:val="aff2"/>
        <w:jc w:val="both"/>
        <w:rPr>
          <w:spacing w:val="-2"/>
          <w:sz w:val="28"/>
          <w:szCs w:val="28"/>
        </w:rPr>
      </w:pPr>
      <w:r w:rsidRPr="00E85CE7">
        <w:rPr>
          <w:sz w:val="28"/>
          <w:szCs w:val="28"/>
        </w:rPr>
        <w:t>Д)</w:t>
      </w:r>
      <w:r w:rsidRPr="00E85CE7">
        <w:rPr>
          <w:spacing w:val="62"/>
          <w:sz w:val="28"/>
          <w:szCs w:val="28"/>
        </w:rPr>
        <w:t xml:space="preserve"> </w:t>
      </w:r>
      <w:r w:rsidRPr="00E85CE7">
        <w:rPr>
          <w:sz w:val="28"/>
          <w:szCs w:val="28"/>
        </w:rPr>
        <w:t>включает</w:t>
      </w:r>
      <w:r w:rsidRPr="00E85CE7">
        <w:rPr>
          <w:spacing w:val="-4"/>
          <w:sz w:val="28"/>
          <w:szCs w:val="28"/>
        </w:rPr>
        <w:t xml:space="preserve"> </w:t>
      </w:r>
      <w:r w:rsidRPr="00E85CE7">
        <w:rPr>
          <w:sz w:val="28"/>
          <w:szCs w:val="28"/>
        </w:rPr>
        <w:t>речевые</w:t>
      </w:r>
      <w:r w:rsidRPr="00E85CE7">
        <w:rPr>
          <w:spacing w:val="-3"/>
          <w:sz w:val="28"/>
          <w:szCs w:val="28"/>
        </w:rPr>
        <w:t xml:space="preserve"> </w:t>
      </w:r>
      <w:r w:rsidRPr="00E85CE7">
        <w:rPr>
          <w:sz w:val="28"/>
          <w:szCs w:val="28"/>
        </w:rPr>
        <w:t>и</w:t>
      </w:r>
      <w:r w:rsidRPr="00E85CE7">
        <w:rPr>
          <w:spacing w:val="-3"/>
          <w:sz w:val="28"/>
          <w:szCs w:val="28"/>
        </w:rPr>
        <w:t xml:space="preserve"> </w:t>
      </w:r>
      <w:r w:rsidRPr="00E85CE7">
        <w:rPr>
          <w:sz w:val="28"/>
          <w:szCs w:val="28"/>
        </w:rPr>
        <w:t>жестовые</w:t>
      </w:r>
      <w:r w:rsidRPr="00E85CE7">
        <w:rPr>
          <w:spacing w:val="-3"/>
          <w:sz w:val="28"/>
          <w:szCs w:val="28"/>
        </w:rPr>
        <w:t xml:space="preserve"> </w:t>
      </w:r>
      <w:r w:rsidRPr="00E85CE7">
        <w:rPr>
          <w:sz w:val="28"/>
          <w:szCs w:val="28"/>
        </w:rPr>
        <w:t>языки</w:t>
      </w:r>
      <w:r w:rsidRPr="00E85CE7">
        <w:rPr>
          <w:spacing w:val="-3"/>
          <w:sz w:val="28"/>
          <w:szCs w:val="28"/>
        </w:rPr>
        <w:t xml:space="preserve"> </w:t>
      </w:r>
      <w:r w:rsidRPr="00E85CE7">
        <w:rPr>
          <w:sz w:val="28"/>
          <w:szCs w:val="28"/>
        </w:rPr>
        <w:t>и</w:t>
      </w:r>
      <w:r w:rsidRPr="00E85CE7">
        <w:rPr>
          <w:spacing w:val="-2"/>
          <w:sz w:val="28"/>
          <w:szCs w:val="28"/>
        </w:rPr>
        <w:t xml:space="preserve"> </w:t>
      </w:r>
      <w:r w:rsidRPr="00E85CE7">
        <w:rPr>
          <w:sz w:val="28"/>
          <w:szCs w:val="28"/>
        </w:rPr>
        <w:t>другие</w:t>
      </w:r>
      <w:r w:rsidRPr="00E85CE7">
        <w:rPr>
          <w:spacing w:val="-4"/>
          <w:sz w:val="28"/>
          <w:szCs w:val="28"/>
        </w:rPr>
        <w:t xml:space="preserve"> </w:t>
      </w:r>
      <w:r w:rsidRPr="00E85CE7">
        <w:rPr>
          <w:sz w:val="28"/>
          <w:szCs w:val="28"/>
        </w:rPr>
        <w:t>формы</w:t>
      </w:r>
      <w:r w:rsidRPr="00E85CE7">
        <w:rPr>
          <w:spacing w:val="-2"/>
          <w:sz w:val="28"/>
          <w:szCs w:val="28"/>
        </w:rPr>
        <w:t xml:space="preserve"> </w:t>
      </w:r>
      <w:r w:rsidRPr="00E85CE7">
        <w:rPr>
          <w:sz w:val="28"/>
          <w:szCs w:val="28"/>
        </w:rPr>
        <w:t>неречевых</w:t>
      </w:r>
      <w:r w:rsidRPr="00E85CE7">
        <w:rPr>
          <w:spacing w:val="-2"/>
          <w:sz w:val="28"/>
          <w:szCs w:val="28"/>
        </w:rPr>
        <w:t xml:space="preserve"> языков</w:t>
      </w:r>
    </w:p>
    <w:p w:rsidR="00E85CE7" w:rsidRDefault="00E85CE7" w:rsidP="00E85CE7">
      <w:pPr>
        <w:pStyle w:val="aff2"/>
        <w:jc w:val="both"/>
        <w:rPr>
          <w:spacing w:val="-2"/>
          <w:sz w:val="28"/>
          <w:szCs w:val="28"/>
        </w:rPr>
      </w:pPr>
    </w:p>
    <w:p w:rsidR="00E85CE7" w:rsidRPr="00064761" w:rsidRDefault="00E85CE7" w:rsidP="00E85CE7">
      <w:pPr>
        <w:pStyle w:val="a7"/>
        <w:ind w:left="0"/>
        <w:rPr>
          <w:rFonts w:ascii="Times New Roman" w:hAnsi="Times New Roman"/>
          <w:b/>
          <w:iCs/>
          <w:sz w:val="28"/>
          <w:szCs w:val="28"/>
        </w:rPr>
      </w:pPr>
      <w:r w:rsidRPr="00C5189F">
        <w:rPr>
          <w:rFonts w:ascii="Times New Roman" w:hAnsi="Times New Roman"/>
          <w:b/>
          <w:sz w:val="28"/>
          <w:szCs w:val="28"/>
        </w:rPr>
        <w:t>3.2.</w:t>
      </w:r>
      <w:r>
        <w:rPr>
          <w:rFonts w:ascii="Times New Roman" w:hAnsi="Times New Roman"/>
          <w:b/>
          <w:sz w:val="28"/>
          <w:szCs w:val="28"/>
        </w:rPr>
        <w:t>5</w:t>
      </w:r>
      <w:r w:rsidRPr="00C5189F">
        <w:rPr>
          <w:rFonts w:ascii="Times New Roman" w:hAnsi="Times New Roman"/>
          <w:b/>
          <w:sz w:val="28"/>
          <w:szCs w:val="28"/>
        </w:rPr>
        <w:t xml:space="preserve"> Типовые задания для оценки </w:t>
      </w:r>
      <w:r>
        <w:rPr>
          <w:rFonts w:ascii="Times New Roman" w:hAnsi="Times New Roman"/>
          <w:b/>
          <w:iCs/>
          <w:sz w:val="28"/>
          <w:szCs w:val="28"/>
        </w:rPr>
        <w:t>ОК 01-06, ПК 4.4</w:t>
      </w:r>
    </w:p>
    <w:p w:rsidR="00E03DCB" w:rsidRDefault="00E03DCB" w:rsidP="00E85CE7">
      <w:pPr>
        <w:jc w:val="center"/>
        <w:rPr>
          <w:rFonts w:eastAsiaTheme="minorHAnsi"/>
          <w:b/>
          <w:sz w:val="28"/>
          <w:szCs w:val="36"/>
          <w:lang w:eastAsia="en-US"/>
        </w:rPr>
      </w:pPr>
    </w:p>
    <w:p w:rsidR="00E85CE7" w:rsidRPr="00E03DCB" w:rsidRDefault="00E85CE7" w:rsidP="00E85CE7">
      <w:pPr>
        <w:jc w:val="center"/>
        <w:rPr>
          <w:rFonts w:eastAsiaTheme="minorHAnsi"/>
          <w:b/>
          <w:sz w:val="28"/>
          <w:szCs w:val="36"/>
          <w:lang w:eastAsia="en-US"/>
        </w:rPr>
      </w:pPr>
      <w:r w:rsidRPr="00E03DCB">
        <w:rPr>
          <w:rFonts w:eastAsiaTheme="minorHAnsi"/>
          <w:b/>
          <w:sz w:val="28"/>
          <w:szCs w:val="36"/>
          <w:lang w:eastAsia="en-US"/>
        </w:rPr>
        <w:t>КОМПЛЕКТ заданий по «методу незаконченного предложения»</w:t>
      </w:r>
    </w:p>
    <w:p w:rsidR="00E85CE7" w:rsidRDefault="00E85CE7" w:rsidP="00E03DCB">
      <w:pPr>
        <w:pStyle w:val="aff2"/>
        <w:spacing w:after="0"/>
        <w:jc w:val="both"/>
        <w:rPr>
          <w:sz w:val="28"/>
          <w:szCs w:val="28"/>
        </w:rPr>
      </w:pPr>
    </w:p>
    <w:p w:rsidR="00E03DCB" w:rsidRPr="00E03DCB" w:rsidRDefault="00E03DCB" w:rsidP="00E03DCB">
      <w:pPr>
        <w:rPr>
          <w:b/>
          <w:color w:val="000000"/>
          <w:sz w:val="28"/>
          <w:szCs w:val="28"/>
        </w:rPr>
      </w:pPr>
      <w:r w:rsidRPr="00E03DCB">
        <w:rPr>
          <w:b/>
          <w:color w:val="000000"/>
          <w:sz w:val="28"/>
          <w:szCs w:val="28"/>
        </w:rPr>
        <w:t>Раздел 1. Понятие социальной адаптации, ее этапы, механизмы,  условия</w:t>
      </w:r>
    </w:p>
    <w:p w:rsidR="00E03DCB" w:rsidRPr="00E03DCB" w:rsidRDefault="00E03DCB" w:rsidP="00E03DCB">
      <w:pPr>
        <w:rPr>
          <w:color w:val="000000"/>
          <w:sz w:val="28"/>
          <w:szCs w:val="28"/>
        </w:rPr>
      </w:pPr>
      <w:r w:rsidRPr="00E03DCB">
        <w:rPr>
          <w:color w:val="000000"/>
          <w:sz w:val="28"/>
          <w:szCs w:val="28"/>
        </w:rPr>
        <w:t>Тема 1.1. Основы социальной адаптации</w:t>
      </w:r>
    </w:p>
    <w:p w:rsidR="00E03DCB" w:rsidRPr="00E03DCB" w:rsidRDefault="00E03DCB" w:rsidP="00E03DCB">
      <w:pPr>
        <w:rPr>
          <w:color w:val="000000"/>
          <w:sz w:val="28"/>
          <w:szCs w:val="28"/>
        </w:rPr>
      </w:pPr>
      <w:r w:rsidRPr="00E03DCB">
        <w:rPr>
          <w:color w:val="000000"/>
          <w:sz w:val="28"/>
          <w:szCs w:val="28"/>
        </w:rPr>
        <w:t>Понятие «социальная адаптация»</w:t>
      </w:r>
    </w:p>
    <w:p w:rsidR="00E03DCB" w:rsidRPr="00E03DCB" w:rsidRDefault="00E03DCB" w:rsidP="00E03DCB">
      <w:pPr>
        <w:pStyle w:val="a7"/>
        <w:widowControl w:val="0"/>
        <w:tabs>
          <w:tab w:val="left" w:pos="831"/>
        </w:tabs>
        <w:autoSpaceDE w:val="0"/>
        <w:autoSpaceDN w:val="0"/>
        <w:ind w:left="831"/>
        <w:contextualSpacing w:val="0"/>
        <w:rPr>
          <w:rFonts w:ascii="Times New Roman" w:hAnsi="Times New Roman"/>
          <w:b/>
          <w:sz w:val="28"/>
          <w:szCs w:val="28"/>
        </w:rPr>
      </w:pPr>
      <w:proofErr w:type="spellStart"/>
      <w:r w:rsidRPr="00E03DCB">
        <w:rPr>
          <w:rFonts w:ascii="Times New Roman" w:hAnsi="Times New Roman"/>
          <w:b/>
          <w:sz w:val="28"/>
          <w:szCs w:val="28"/>
        </w:rPr>
        <w:t>Незакогченное</w:t>
      </w:r>
      <w:proofErr w:type="spellEnd"/>
      <w:r w:rsidRPr="00E03DCB">
        <w:rPr>
          <w:rFonts w:ascii="Times New Roman" w:hAnsi="Times New Roman"/>
          <w:b/>
          <w:sz w:val="28"/>
          <w:szCs w:val="28"/>
        </w:rPr>
        <w:t xml:space="preserve"> предложение №1</w:t>
      </w:r>
    </w:p>
    <w:p w:rsidR="00E03DCB" w:rsidRPr="00E03DCB" w:rsidRDefault="00E03DCB" w:rsidP="00E03DCB">
      <w:pPr>
        <w:pStyle w:val="a7"/>
        <w:widowControl w:val="0"/>
        <w:tabs>
          <w:tab w:val="left" w:pos="831"/>
        </w:tabs>
        <w:autoSpaceDE w:val="0"/>
        <w:autoSpaceDN w:val="0"/>
        <w:ind w:left="831"/>
        <w:contextualSpacing w:val="0"/>
        <w:rPr>
          <w:rFonts w:ascii="Times New Roman" w:hAnsi="Times New Roman"/>
          <w:b/>
          <w:sz w:val="28"/>
          <w:szCs w:val="28"/>
        </w:rPr>
      </w:pPr>
      <w:r w:rsidRPr="00E03DCB">
        <w:rPr>
          <w:rFonts w:ascii="Times New Roman" w:hAnsi="Times New Roman"/>
          <w:b/>
          <w:sz w:val="28"/>
          <w:szCs w:val="28"/>
        </w:rPr>
        <w:t>Заполните</w:t>
      </w:r>
      <w:r w:rsidRPr="00E0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DCB">
        <w:rPr>
          <w:rFonts w:ascii="Times New Roman" w:hAnsi="Times New Roman"/>
          <w:b/>
          <w:spacing w:val="-2"/>
          <w:sz w:val="28"/>
          <w:szCs w:val="28"/>
        </w:rPr>
        <w:t>пропуски.</w:t>
      </w:r>
    </w:p>
    <w:p w:rsidR="00E03DCB" w:rsidRPr="00E03DCB" w:rsidRDefault="00E03DCB" w:rsidP="00E03DCB">
      <w:pPr>
        <w:pStyle w:val="aff2"/>
        <w:tabs>
          <w:tab w:val="left" w:pos="2440"/>
          <w:tab w:val="left" w:pos="7543"/>
          <w:tab w:val="left" w:pos="8318"/>
        </w:tabs>
        <w:spacing w:before="43"/>
        <w:ind w:left="472" w:right="1107" w:hanging="1"/>
        <w:rPr>
          <w:sz w:val="28"/>
          <w:szCs w:val="28"/>
        </w:rPr>
      </w:pPr>
      <w:r w:rsidRPr="00E03DCB">
        <w:rPr>
          <w:sz w:val="28"/>
          <w:szCs w:val="28"/>
        </w:rPr>
        <w:t xml:space="preserve">Задача </w:t>
      </w:r>
      <w:r w:rsidRPr="00E03DCB">
        <w:rPr>
          <w:sz w:val="28"/>
          <w:szCs w:val="28"/>
          <w:u w:val="single"/>
        </w:rPr>
        <w:tab/>
      </w:r>
      <w:r w:rsidRPr="00E03DCB">
        <w:rPr>
          <w:spacing w:val="-39"/>
          <w:sz w:val="28"/>
          <w:szCs w:val="28"/>
          <w:u w:val="single"/>
        </w:rPr>
        <w:t xml:space="preserve"> </w:t>
      </w:r>
      <w:r w:rsidRPr="00E03DCB">
        <w:rPr>
          <w:sz w:val="28"/>
          <w:szCs w:val="28"/>
        </w:rPr>
        <w:t>процесса - это проблема выживания</w:t>
      </w:r>
      <w:r w:rsidRPr="00E03DCB">
        <w:rPr>
          <w:sz w:val="28"/>
          <w:szCs w:val="28"/>
          <w:u w:val="single"/>
        </w:rPr>
        <w:tab/>
      </w:r>
      <w:r w:rsidRPr="00E03DCB">
        <w:rPr>
          <w:sz w:val="28"/>
          <w:szCs w:val="28"/>
          <w:u w:val="single"/>
        </w:rPr>
        <w:tab/>
      </w:r>
      <w:r w:rsidRPr="00E03DCB">
        <w:rPr>
          <w:spacing w:val="-10"/>
          <w:sz w:val="28"/>
          <w:szCs w:val="28"/>
        </w:rPr>
        <w:t>,</w:t>
      </w:r>
      <w:r w:rsidRPr="00E03DCB">
        <w:rPr>
          <w:spacing w:val="40"/>
          <w:sz w:val="28"/>
          <w:szCs w:val="28"/>
        </w:rPr>
        <w:t xml:space="preserve"> </w:t>
      </w:r>
      <w:r w:rsidRPr="00E03DCB">
        <w:rPr>
          <w:sz w:val="28"/>
          <w:szCs w:val="28"/>
        </w:rPr>
        <w:t xml:space="preserve">через </w:t>
      </w:r>
      <w:r w:rsidRPr="00E03DCB">
        <w:rPr>
          <w:sz w:val="28"/>
          <w:szCs w:val="28"/>
          <w:u w:val="single"/>
        </w:rPr>
        <w:tab/>
      </w:r>
      <w:r w:rsidRPr="00E03DCB">
        <w:rPr>
          <w:sz w:val="28"/>
          <w:szCs w:val="28"/>
        </w:rPr>
        <w:t xml:space="preserve">потенций организма индивида с </w:t>
      </w:r>
      <w:r w:rsidRPr="00E03DCB">
        <w:rPr>
          <w:sz w:val="28"/>
          <w:szCs w:val="28"/>
          <w:u w:val="single"/>
        </w:rPr>
        <w:tab/>
      </w:r>
      <w:r w:rsidRPr="00E03DCB">
        <w:rPr>
          <w:sz w:val="28"/>
          <w:szCs w:val="28"/>
        </w:rPr>
        <w:t>природной</w:t>
      </w:r>
      <w:r w:rsidRPr="00E03DCB">
        <w:rPr>
          <w:spacing w:val="-18"/>
          <w:sz w:val="28"/>
          <w:szCs w:val="28"/>
        </w:rPr>
        <w:t xml:space="preserve"> </w:t>
      </w:r>
      <w:r w:rsidRPr="00E03DCB">
        <w:rPr>
          <w:sz w:val="28"/>
          <w:szCs w:val="28"/>
        </w:rPr>
        <w:t>и</w:t>
      </w:r>
    </w:p>
    <w:p w:rsidR="00E03DCB" w:rsidRPr="00E03DCB" w:rsidRDefault="00E03DCB" w:rsidP="00E03DCB">
      <w:pPr>
        <w:rPr>
          <w:spacing w:val="-2"/>
          <w:sz w:val="28"/>
          <w:szCs w:val="28"/>
        </w:rPr>
      </w:pPr>
      <w:r w:rsidRPr="00E03DCB">
        <w:rPr>
          <w:sz w:val="28"/>
          <w:szCs w:val="28"/>
          <w:u w:val="single"/>
        </w:rPr>
        <w:tab/>
      </w:r>
      <w:r w:rsidRPr="00E03DCB">
        <w:rPr>
          <w:spacing w:val="-2"/>
          <w:sz w:val="28"/>
          <w:szCs w:val="28"/>
        </w:rPr>
        <w:t>среды.</w:t>
      </w:r>
    </w:p>
    <w:p w:rsidR="00E03DCB" w:rsidRPr="00E03DCB" w:rsidRDefault="00E03DCB" w:rsidP="00E03DCB">
      <w:pPr>
        <w:pStyle w:val="aff2"/>
        <w:tabs>
          <w:tab w:val="left" w:pos="3741"/>
          <w:tab w:val="left" w:pos="6614"/>
          <w:tab w:val="left" w:pos="9275"/>
        </w:tabs>
        <w:spacing w:before="42" w:line="322" w:lineRule="exact"/>
        <w:ind w:left="472"/>
        <w:rPr>
          <w:sz w:val="28"/>
          <w:szCs w:val="28"/>
        </w:rPr>
      </w:pPr>
      <w:r w:rsidRPr="00E03DCB">
        <w:rPr>
          <w:b/>
          <w:sz w:val="28"/>
          <w:szCs w:val="28"/>
        </w:rPr>
        <w:t>Адаптация</w:t>
      </w:r>
      <w:r w:rsidRPr="00E03DCB">
        <w:rPr>
          <w:spacing w:val="-5"/>
          <w:sz w:val="28"/>
          <w:szCs w:val="28"/>
        </w:rPr>
        <w:t xml:space="preserve"> </w:t>
      </w:r>
      <w:r w:rsidRPr="00E03DCB">
        <w:rPr>
          <w:sz w:val="28"/>
          <w:szCs w:val="28"/>
        </w:rPr>
        <w:t>–</w:t>
      </w:r>
      <w:r w:rsidRPr="00E03DCB">
        <w:rPr>
          <w:spacing w:val="-3"/>
          <w:sz w:val="28"/>
          <w:szCs w:val="28"/>
        </w:rPr>
        <w:t xml:space="preserve"> </w:t>
      </w:r>
      <w:r w:rsidRPr="00E03DCB">
        <w:rPr>
          <w:spacing w:val="-5"/>
          <w:sz w:val="28"/>
          <w:szCs w:val="28"/>
        </w:rPr>
        <w:t>это</w:t>
      </w:r>
      <w:r w:rsidRPr="00E03DCB">
        <w:rPr>
          <w:sz w:val="28"/>
          <w:szCs w:val="28"/>
          <w:u w:val="single"/>
        </w:rPr>
        <w:tab/>
      </w:r>
      <w:r w:rsidRPr="00E03DCB">
        <w:rPr>
          <w:sz w:val="28"/>
          <w:szCs w:val="28"/>
        </w:rPr>
        <w:t xml:space="preserve">этап процесса </w:t>
      </w:r>
      <w:r w:rsidRPr="00E03DCB">
        <w:rPr>
          <w:sz w:val="28"/>
          <w:szCs w:val="28"/>
          <w:u w:val="single"/>
        </w:rPr>
        <w:tab/>
      </w:r>
      <w:r w:rsidRPr="00E03DCB">
        <w:rPr>
          <w:sz w:val="28"/>
          <w:szCs w:val="28"/>
        </w:rPr>
        <w:t xml:space="preserve">и интеграции </w:t>
      </w:r>
      <w:r w:rsidRPr="00E03DCB">
        <w:rPr>
          <w:sz w:val="28"/>
          <w:szCs w:val="28"/>
          <w:u w:val="single"/>
        </w:rPr>
        <w:tab/>
      </w:r>
      <w:r w:rsidRPr="00E03DCB">
        <w:rPr>
          <w:spacing w:val="-10"/>
          <w:sz w:val="28"/>
          <w:szCs w:val="28"/>
        </w:rPr>
        <w:t>в</w:t>
      </w:r>
    </w:p>
    <w:p w:rsidR="00E03DCB" w:rsidRPr="00E03DCB" w:rsidRDefault="00E03DCB" w:rsidP="00E03DCB">
      <w:pPr>
        <w:pStyle w:val="aff2"/>
        <w:tabs>
          <w:tab w:val="left" w:pos="6835"/>
        </w:tabs>
        <w:ind w:left="472"/>
        <w:rPr>
          <w:sz w:val="28"/>
          <w:szCs w:val="28"/>
        </w:rPr>
      </w:pPr>
      <w:r w:rsidRPr="00E03DCB">
        <w:rPr>
          <w:sz w:val="28"/>
          <w:szCs w:val="28"/>
        </w:rPr>
        <w:t>,</w:t>
      </w:r>
      <w:r w:rsidRPr="00E03DCB">
        <w:rPr>
          <w:spacing w:val="-6"/>
          <w:sz w:val="28"/>
          <w:szCs w:val="28"/>
        </w:rPr>
        <w:t xml:space="preserve"> </w:t>
      </w:r>
      <w:r w:rsidRPr="00E03DCB">
        <w:rPr>
          <w:sz w:val="28"/>
          <w:szCs w:val="28"/>
        </w:rPr>
        <w:t>образовательную,</w:t>
      </w:r>
      <w:r w:rsidRPr="00E03DCB">
        <w:rPr>
          <w:spacing w:val="-2"/>
          <w:sz w:val="28"/>
          <w:szCs w:val="28"/>
        </w:rPr>
        <w:t xml:space="preserve"> профессиональную</w:t>
      </w:r>
      <w:r w:rsidRPr="00E03DCB">
        <w:rPr>
          <w:sz w:val="28"/>
          <w:szCs w:val="28"/>
          <w:u w:val="single"/>
        </w:rPr>
        <w:tab/>
      </w:r>
      <w:r w:rsidRPr="00E03DCB">
        <w:rPr>
          <w:sz w:val="28"/>
          <w:szCs w:val="28"/>
        </w:rPr>
        <w:t>,</w:t>
      </w:r>
      <w:r w:rsidRPr="00E03DCB">
        <w:rPr>
          <w:spacing w:val="-2"/>
          <w:sz w:val="28"/>
          <w:szCs w:val="28"/>
        </w:rPr>
        <w:t xml:space="preserve"> </w:t>
      </w:r>
      <w:r w:rsidRPr="00E03DCB">
        <w:rPr>
          <w:sz w:val="28"/>
          <w:szCs w:val="28"/>
        </w:rPr>
        <w:t>основанный</w:t>
      </w:r>
      <w:r w:rsidRPr="00E03DCB">
        <w:rPr>
          <w:spacing w:val="-1"/>
          <w:sz w:val="28"/>
          <w:szCs w:val="28"/>
        </w:rPr>
        <w:t xml:space="preserve"> </w:t>
      </w:r>
      <w:r w:rsidRPr="00E03DCB">
        <w:rPr>
          <w:sz w:val="28"/>
          <w:szCs w:val="28"/>
        </w:rPr>
        <w:t>на</w:t>
      </w:r>
      <w:r w:rsidRPr="00E03DCB">
        <w:rPr>
          <w:spacing w:val="-1"/>
          <w:sz w:val="28"/>
          <w:szCs w:val="28"/>
        </w:rPr>
        <w:t xml:space="preserve"> </w:t>
      </w:r>
      <w:r w:rsidRPr="00E03DCB">
        <w:rPr>
          <w:spacing w:val="-2"/>
          <w:sz w:val="28"/>
          <w:szCs w:val="28"/>
        </w:rPr>
        <w:t>реальном,</w:t>
      </w:r>
    </w:p>
    <w:p w:rsidR="00E03DCB" w:rsidRPr="00E03DCB" w:rsidRDefault="00E03DCB" w:rsidP="00E03DCB">
      <w:pPr>
        <w:pStyle w:val="aff2"/>
        <w:tabs>
          <w:tab w:val="left" w:pos="4036"/>
        </w:tabs>
        <w:spacing w:before="2"/>
        <w:ind w:left="472"/>
        <w:rPr>
          <w:sz w:val="28"/>
          <w:szCs w:val="28"/>
        </w:rPr>
      </w:pPr>
      <w:r w:rsidRPr="00E03DCB">
        <w:rPr>
          <w:sz w:val="28"/>
          <w:szCs w:val="28"/>
        </w:rPr>
        <w:lastRenderedPageBreak/>
        <w:t xml:space="preserve">, регулярном </w:t>
      </w:r>
      <w:r w:rsidRPr="00E03DCB">
        <w:rPr>
          <w:sz w:val="28"/>
          <w:szCs w:val="28"/>
          <w:u w:val="single"/>
        </w:rPr>
        <w:tab/>
      </w:r>
      <w:r w:rsidRPr="00E03DCB">
        <w:rPr>
          <w:sz w:val="28"/>
          <w:szCs w:val="28"/>
        </w:rPr>
        <w:t>с</w:t>
      </w:r>
      <w:r w:rsidRPr="00E03DCB">
        <w:rPr>
          <w:spacing w:val="-3"/>
          <w:sz w:val="28"/>
          <w:szCs w:val="28"/>
        </w:rPr>
        <w:t xml:space="preserve"> </w:t>
      </w:r>
      <w:r w:rsidRPr="00E03DCB">
        <w:rPr>
          <w:spacing w:val="-4"/>
          <w:sz w:val="28"/>
          <w:szCs w:val="28"/>
        </w:rPr>
        <w:t>ним.</w:t>
      </w:r>
    </w:p>
    <w:p w:rsidR="00E03DCB" w:rsidRPr="00E03DCB" w:rsidRDefault="00E03DCB" w:rsidP="00E03DCB">
      <w:pPr>
        <w:ind w:left="108"/>
        <w:jc w:val="both"/>
        <w:rPr>
          <w:rFonts w:eastAsia="Calibri"/>
          <w:color w:val="000000"/>
          <w:sz w:val="28"/>
          <w:szCs w:val="28"/>
        </w:rPr>
      </w:pPr>
      <w:r w:rsidRPr="00E03DCB">
        <w:rPr>
          <w:color w:val="000000"/>
          <w:sz w:val="28"/>
          <w:szCs w:val="28"/>
        </w:rPr>
        <w:t>Тема 1.2. Механизмы социальной адаптации</w:t>
      </w:r>
    </w:p>
    <w:p w:rsidR="00E03DCB" w:rsidRPr="00E03DCB" w:rsidRDefault="00E03DCB" w:rsidP="00E03DCB">
      <w:pPr>
        <w:rPr>
          <w:rFonts w:eastAsia="Calibri"/>
          <w:color w:val="000000"/>
          <w:sz w:val="28"/>
          <w:szCs w:val="28"/>
        </w:rPr>
      </w:pPr>
      <w:r w:rsidRPr="00E03DCB">
        <w:rPr>
          <w:rFonts w:eastAsia="Calibri"/>
          <w:color w:val="000000"/>
          <w:sz w:val="28"/>
          <w:szCs w:val="28"/>
        </w:rPr>
        <w:t>Механизмы социальной адаптации: психические механизмы, социально-психологические механизмы, социальные механизмы</w:t>
      </w:r>
    </w:p>
    <w:p w:rsidR="00E03DCB" w:rsidRPr="00E03DCB" w:rsidRDefault="00E03DCB" w:rsidP="00E03DCB">
      <w:pPr>
        <w:widowControl w:val="0"/>
        <w:tabs>
          <w:tab w:val="left" w:pos="831"/>
        </w:tabs>
        <w:autoSpaceDE w:val="0"/>
        <w:autoSpaceDN w:val="0"/>
        <w:rPr>
          <w:b/>
          <w:sz w:val="28"/>
          <w:szCs w:val="28"/>
        </w:rPr>
      </w:pPr>
      <w:proofErr w:type="spellStart"/>
      <w:r w:rsidRPr="00E03DCB">
        <w:rPr>
          <w:b/>
          <w:sz w:val="28"/>
          <w:szCs w:val="28"/>
        </w:rPr>
        <w:t>Незакогченное</w:t>
      </w:r>
      <w:proofErr w:type="spellEnd"/>
      <w:r w:rsidRPr="00E03DCB">
        <w:rPr>
          <w:b/>
          <w:sz w:val="28"/>
          <w:szCs w:val="28"/>
        </w:rPr>
        <w:t xml:space="preserve"> предложение №2</w:t>
      </w:r>
    </w:p>
    <w:p w:rsidR="00E03DCB" w:rsidRPr="00E03DCB" w:rsidRDefault="00E03DCB" w:rsidP="00E03DCB">
      <w:pPr>
        <w:pStyle w:val="a7"/>
        <w:widowControl w:val="0"/>
        <w:tabs>
          <w:tab w:val="left" w:pos="392"/>
        </w:tabs>
        <w:autoSpaceDE w:val="0"/>
        <w:autoSpaceDN w:val="0"/>
        <w:ind w:left="392"/>
        <w:contextualSpacing w:val="0"/>
        <w:rPr>
          <w:rFonts w:ascii="Times New Roman" w:hAnsi="Times New Roman"/>
          <w:sz w:val="28"/>
          <w:szCs w:val="28"/>
        </w:rPr>
      </w:pPr>
      <w:r w:rsidRPr="00E03DCB">
        <w:rPr>
          <w:rFonts w:ascii="Times New Roman" w:hAnsi="Times New Roman"/>
          <w:sz w:val="28"/>
          <w:szCs w:val="28"/>
        </w:rPr>
        <w:t>Заполните</w:t>
      </w:r>
      <w:r w:rsidRPr="00E0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DCB">
        <w:rPr>
          <w:rFonts w:ascii="Times New Roman" w:hAnsi="Times New Roman"/>
          <w:spacing w:val="-2"/>
          <w:sz w:val="28"/>
          <w:szCs w:val="28"/>
        </w:rPr>
        <w:t>пропуски</w:t>
      </w:r>
    </w:p>
    <w:p w:rsidR="00E03DCB" w:rsidRPr="00E03DCB" w:rsidRDefault="00E03DCB" w:rsidP="00E03DCB">
      <w:pPr>
        <w:tabs>
          <w:tab w:val="left" w:pos="1655"/>
          <w:tab w:val="left" w:pos="6652"/>
        </w:tabs>
        <w:spacing w:before="278"/>
        <w:ind w:left="112"/>
        <w:rPr>
          <w:sz w:val="28"/>
          <w:szCs w:val="28"/>
        </w:rPr>
      </w:pPr>
      <w:r w:rsidRPr="00E03DCB">
        <w:rPr>
          <w:sz w:val="28"/>
          <w:szCs w:val="28"/>
          <w:u w:val="single"/>
        </w:rPr>
        <w:tab/>
      </w:r>
      <w:r w:rsidRPr="00E03DCB">
        <w:rPr>
          <w:b/>
          <w:sz w:val="28"/>
          <w:szCs w:val="28"/>
        </w:rPr>
        <w:t>социализации</w:t>
      </w:r>
      <w:r w:rsidRPr="00E03DCB">
        <w:rPr>
          <w:spacing w:val="-6"/>
          <w:sz w:val="28"/>
          <w:szCs w:val="28"/>
        </w:rPr>
        <w:t xml:space="preserve"> </w:t>
      </w:r>
      <w:r w:rsidRPr="00E03DCB">
        <w:rPr>
          <w:sz w:val="28"/>
          <w:szCs w:val="28"/>
        </w:rPr>
        <w:t>-</w:t>
      </w:r>
      <w:r w:rsidRPr="00E03DCB">
        <w:rPr>
          <w:spacing w:val="-5"/>
          <w:sz w:val="28"/>
          <w:szCs w:val="28"/>
        </w:rPr>
        <w:t xml:space="preserve"> </w:t>
      </w:r>
      <w:r w:rsidRPr="00E03DCB">
        <w:rPr>
          <w:sz w:val="28"/>
          <w:szCs w:val="28"/>
        </w:rPr>
        <w:t>это</w:t>
      </w:r>
      <w:r w:rsidRPr="00E03DCB">
        <w:rPr>
          <w:spacing w:val="-4"/>
          <w:sz w:val="28"/>
          <w:szCs w:val="28"/>
        </w:rPr>
        <w:t xml:space="preserve"> </w:t>
      </w:r>
      <w:r w:rsidRPr="00E03DCB">
        <w:rPr>
          <w:spacing w:val="-2"/>
          <w:sz w:val="28"/>
          <w:szCs w:val="28"/>
        </w:rPr>
        <w:t>конкретные</w:t>
      </w:r>
      <w:r w:rsidRPr="00E03DCB">
        <w:rPr>
          <w:sz w:val="28"/>
          <w:szCs w:val="28"/>
          <w:u w:val="single"/>
        </w:rPr>
        <w:tab/>
      </w:r>
      <w:r w:rsidRPr="00E03DCB">
        <w:rPr>
          <w:sz w:val="28"/>
          <w:szCs w:val="28"/>
        </w:rPr>
        <w:t>,</w:t>
      </w:r>
      <w:r w:rsidRPr="00E03DCB">
        <w:rPr>
          <w:spacing w:val="-6"/>
          <w:sz w:val="28"/>
          <w:szCs w:val="28"/>
        </w:rPr>
        <w:t xml:space="preserve"> </w:t>
      </w:r>
      <w:r w:rsidRPr="00E03DCB">
        <w:rPr>
          <w:sz w:val="28"/>
          <w:szCs w:val="28"/>
        </w:rPr>
        <w:t>ответственные</w:t>
      </w:r>
      <w:r w:rsidRPr="00E03DCB">
        <w:rPr>
          <w:spacing w:val="-4"/>
          <w:sz w:val="28"/>
          <w:szCs w:val="28"/>
        </w:rPr>
        <w:t xml:space="preserve"> </w:t>
      </w:r>
      <w:r w:rsidRPr="00E03DCB">
        <w:rPr>
          <w:sz w:val="28"/>
          <w:szCs w:val="28"/>
        </w:rPr>
        <w:t>за</w:t>
      </w:r>
      <w:r w:rsidRPr="00E03DCB">
        <w:rPr>
          <w:spacing w:val="-5"/>
          <w:sz w:val="28"/>
          <w:szCs w:val="28"/>
        </w:rPr>
        <w:t xml:space="preserve"> </w:t>
      </w:r>
      <w:r w:rsidRPr="00E03DCB">
        <w:rPr>
          <w:spacing w:val="-2"/>
          <w:sz w:val="28"/>
          <w:szCs w:val="28"/>
        </w:rPr>
        <w:t>обучение</w:t>
      </w:r>
    </w:p>
    <w:p w:rsidR="00E03DCB" w:rsidRPr="00E03DCB" w:rsidRDefault="00E03DCB" w:rsidP="00E03DCB">
      <w:pPr>
        <w:pStyle w:val="aff2"/>
        <w:tabs>
          <w:tab w:val="left" w:pos="1514"/>
          <w:tab w:val="left" w:pos="5192"/>
        </w:tabs>
        <w:spacing w:before="2"/>
        <w:rPr>
          <w:sz w:val="28"/>
          <w:szCs w:val="28"/>
        </w:rPr>
      </w:pPr>
      <w:r w:rsidRPr="00E03DCB">
        <w:rPr>
          <w:sz w:val="28"/>
          <w:szCs w:val="28"/>
          <w:u w:val="single"/>
        </w:rPr>
        <w:tab/>
      </w:r>
      <w:r w:rsidRPr="00E03DCB">
        <w:rPr>
          <w:sz w:val="28"/>
          <w:szCs w:val="28"/>
        </w:rPr>
        <w:t xml:space="preserve">нормам и освоение </w:t>
      </w:r>
      <w:r w:rsidRPr="00E03DCB">
        <w:rPr>
          <w:sz w:val="28"/>
          <w:szCs w:val="28"/>
          <w:u w:val="single"/>
        </w:rPr>
        <w:tab/>
      </w:r>
      <w:r w:rsidRPr="00E03DCB">
        <w:rPr>
          <w:spacing w:val="-2"/>
          <w:sz w:val="28"/>
          <w:szCs w:val="28"/>
        </w:rPr>
        <w:t>ролей.</w:t>
      </w:r>
    </w:p>
    <w:p w:rsidR="00E03DCB" w:rsidRPr="00E03DCB" w:rsidRDefault="00E03DCB" w:rsidP="00E03DCB">
      <w:pPr>
        <w:rPr>
          <w:rFonts w:eastAsia="Calibri"/>
          <w:color w:val="000000"/>
          <w:sz w:val="28"/>
          <w:szCs w:val="28"/>
        </w:rPr>
      </w:pPr>
    </w:p>
    <w:p w:rsidR="00E03DCB" w:rsidRPr="00E03DCB" w:rsidRDefault="00E03DCB" w:rsidP="00E03DCB">
      <w:pPr>
        <w:rPr>
          <w:rFonts w:eastAsia="Calibri"/>
          <w:b/>
          <w:color w:val="000000"/>
          <w:sz w:val="28"/>
          <w:szCs w:val="28"/>
        </w:rPr>
      </w:pPr>
      <w:r w:rsidRPr="00E03DCB">
        <w:rPr>
          <w:rFonts w:eastAsia="Calibri"/>
          <w:b/>
          <w:color w:val="000000"/>
          <w:sz w:val="28"/>
          <w:szCs w:val="28"/>
        </w:rPr>
        <w:t xml:space="preserve">Раздел 3. Основы гражданского и семейного законодательства  </w:t>
      </w:r>
    </w:p>
    <w:p w:rsidR="00E03DCB" w:rsidRPr="00E03DCB" w:rsidRDefault="00E03DCB" w:rsidP="00E03DCB">
      <w:pPr>
        <w:ind w:right="48"/>
        <w:rPr>
          <w:rFonts w:eastAsia="Calibri"/>
          <w:color w:val="000000"/>
          <w:sz w:val="28"/>
          <w:szCs w:val="28"/>
        </w:rPr>
      </w:pPr>
      <w:r w:rsidRPr="00E03DCB">
        <w:rPr>
          <w:rFonts w:eastAsia="Calibri"/>
          <w:color w:val="000000"/>
          <w:sz w:val="28"/>
          <w:szCs w:val="28"/>
        </w:rPr>
        <w:t>Тема 3.2. Основы семейного законодательства</w:t>
      </w:r>
    </w:p>
    <w:p w:rsidR="00E03DCB" w:rsidRPr="00E03DCB" w:rsidRDefault="00E03DCB" w:rsidP="00E03DCB">
      <w:pPr>
        <w:rPr>
          <w:rFonts w:eastAsia="Calibri"/>
          <w:color w:val="000000"/>
          <w:sz w:val="28"/>
          <w:szCs w:val="28"/>
        </w:rPr>
      </w:pPr>
      <w:r w:rsidRPr="00E03DCB">
        <w:rPr>
          <w:rFonts w:eastAsia="Calibri"/>
          <w:color w:val="000000"/>
          <w:sz w:val="28"/>
          <w:szCs w:val="28"/>
        </w:rPr>
        <w:t>Права и обязанности родителей и детей</w:t>
      </w:r>
    </w:p>
    <w:p w:rsidR="00E03DCB" w:rsidRPr="00E03DCB" w:rsidRDefault="00E03DCB" w:rsidP="00E03DCB">
      <w:pPr>
        <w:widowControl w:val="0"/>
        <w:tabs>
          <w:tab w:val="left" w:pos="831"/>
        </w:tabs>
        <w:autoSpaceDE w:val="0"/>
        <w:autoSpaceDN w:val="0"/>
        <w:rPr>
          <w:b/>
          <w:sz w:val="28"/>
          <w:szCs w:val="28"/>
        </w:rPr>
      </w:pPr>
      <w:proofErr w:type="spellStart"/>
      <w:r w:rsidRPr="00E03DCB">
        <w:rPr>
          <w:b/>
          <w:sz w:val="28"/>
          <w:szCs w:val="28"/>
        </w:rPr>
        <w:t>Незакогченное</w:t>
      </w:r>
      <w:proofErr w:type="spellEnd"/>
      <w:r w:rsidRPr="00E03DCB">
        <w:rPr>
          <w:b/>
          <w:sz w:val="28"/>
          <w:szCs w:val="28"/>
        </w:rPr>
        <w:t xml:space="preserve"> предложение №3</w:t>
      </w:r>
    </w:p>
    <w:p w:rsidR="00E03DCB" w:rsidRPr="00E03DCB" w:rsidRDefault="00E03DCB" w:rsidP="00E03D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03DCB">
        <w:rPr>
          <w:rStyle w:val="c9"/>
          <w:i/>
          <w:iCs/>
          <w:color w:val="000000"/>
          <w:sz w:val="28"/>
          <w:szCs w:val="28"/>
          <w:u w:val="single"/>
        </w:rPr>
        <w:t>Что, по-вашему, семья. Назовите членов семьи.</w:t>
      </w:r>
      <w:r w:rsidRPr="00E03DCB">
        <w:rPr>
          <w:rStyle w:val="c9"/>
          <w:color w:val="000000"/>
          <w:sz w:val="28"/>
          <w:szCs w:val="28"/>
        </w:rPr>
        <w:t> </w:t>
      </w:r>
    </w:p>
    <w:p w:rsidR="00E03DCB" w:rsidRPr="00E03DCB" w:rsidRDefault="00E03DCB" w:rsidP="00E03D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03DCB">
        <w:rPr>
          <w:rStyle w:val="c9"/>
          <w:color w:val="000000"/>
          <w:sz w:val="28"/>
          <w:szCs w:val="28"/>
        </w:rPr>
        <w:t>Семья-это ____________________________________________________________________________________________________________________________________</w:t>
      </w:r>
    </w:p>
    <w:p w:rsidR="00E03DCB" w:rsidRPr="00E03DCB" w:rsidRDefault="00E03DCB" w:rsidP="00E03D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03DCB">
        <w:rPr>
          <w:rStyle w:val="c9"/>
          <w:color w:val="000000"/>
          <w:sz w:val="28"/>
          <w:szCs w:val="28"/>
        </w:rPr>
        <w:t>Члены семьи -____________________________________________________________________________________________________________________________________</w:t>
      </w:r>
    </w:p>
    <w:p w:rsidR="00E03DCB" w:rsidRPr="00E03DCB" w:rsidRDefault="00E03DCB" w:rsidP="00E03D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03DCB">
        <w:rPr>
          <w:rStyle w:val="c9"/>
          <w:i/>
          <w:iCs/>
          <w:color w:val="000000"/>
          <w:sz w:val="28"/>
          <w:szCs w:val="28"/>
          <w:u w:val="single"/>
        </w:rPr>
        <w:t>Что дает семья человеку?</w:t>
      </w:r>
    </w:p>
    <w:p w:rsidR="00E03DCB" w:rsidRPr="00E03DCB" w:rsidRDefault="00E03DCB" w:rsidP="00E03D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03DCB">
        <w:rPr>
          <w:rStyle w:val="c9"/>
          <w:i/>
          <w:iCs/>
          <w:color w:val="000000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w:rsidR="00E03DCB" w:rsidRPr="00E03DCB" w:rsidRDefault="00E03DCB" w:rsidP="00E03D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03DCB">
        <w:rPr>
          <w:rStyle w:val="c9"/>
          <w:i/>
          <w:iCs/>
          <w:color w:val="000000"/>
          <w:sz w:val="28"/>
          <w:szCs w:val="28"/>
          <w:u w:val="single"/>
        </w:rPr>
        <w:t>Что объединяет членов семьи?</w:t>
      </w:r>
      <w:r w:rsidRPr="00E03DCB">
        <w:rPr>
          <w:rStyle w:val="c9"/>
          <w:color w:val="000000"/>
          <w:sz w:val="28"/>
          <w:szCs w:val="28"/>
        </w:rPr>
        <w:t> </w:t>
      </w:r>
    </w:p>
    <w:p w:rsidR="00E03DCB" w:rsidRPr="00E03DCB" w:rsidRDefault="00E03DCB" w:rsidP="00E03D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03DCB">
        <w:rPr>
          <w:rStyle w:val="c9"/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</w:p>
    <w:p w:rsidR="00E03DCB" w:rsidRPr="00E03DCB" w:rsidRDefault="00E03DCB" w:rsidP="00E03D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03DCB">
        <w:rPr>
          <w:i/>
          <w:iCs/>
          <w:color w:val="000000"/>
          <w:sz w:val="28"/>
          <w:szCs w:val="28"/>
        </w:rPr>
        <w:t>Право</w:t>
      </w:r>
      <w:r w:rsidRPr="00E03DCB">
        <w:rPr>
          <w:color w:val="000000"/>
          <w:sz w:val="28"/>
          <w:szCs w:val="28"/>
        </w:rPr>
        <w:t> - ____________________________________________________________________________________________________________________________________</w:t>
      </w:r>
    </w:p>
    <w:p w:rsidR="00E03DCB" w:rsidRPr="00E03DCB" w:rsidRDefault="00E03DCB" w:rsidP="00E03D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03DCB">
        <w:rPr>
          <w:i/>
          <w:iCs/>
          <w:color w:val="000000"/>
          <w:sz w:val="28"/>
          <w:szCs w:val="28"/>
        </w:rPr>
        <w:t>Обязанность</w:t>
      </w:r>
      <w:r w:rsidRPr="00E03DCB">
        <w:rPr>
          <w:color w:val="000000"/>
          <w:sz w:val="28"/>
          <w:szCs w:val="28"/>
        </w:rPr>
        <w:t> - ____________________________________________________________________________________________________________________________________</w:t>
      </w:r>
    </w:p>
    <w:p w:rsidR="00E03DCB" w:rsidRPr="00E03DCB" w:rsidRDefault="00E03DCB" w:rsidP="00E03D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03DCB">
        <w:rPr>
          <w:rStyle w:val="c9"/>
          <w:i/>
          <w:iCs/>
          <w:color w:val="000000"/>
          <w:sz w:val="28"/>
          <w:szCs w:val="28"/>
          <w:u w:val="single"/>
        </w:rPr>
        <w:t>В каких законодательных актах определены права и обязанности родителей и детей?</w:t>
      </w:r>
    </w:p>
    <w:p w:rsidR="00E03DCB" w:rsidRPr="00E03DCB" w:rsidRDefault="00E03DCB" w:rsidP="00E03D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03DCB">
        <w:rPr>
          <w:rStyle w:val="c9"/>
          <w:i/>
          <w:iCs/>
          <w:color w:val="000000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03DCB" w:rsidRPr="00E03DCB" w:rsidRDefault="00E03DCB" w:rsidP="00E03D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03DCB">
        <w:rPr>
          <w:rStyle w:val="c9"/>
          <w:color w:val="000000"/>
          <w:sz w:val="28"/>
          <w:szCs w:val="28"/>
        </w:rPr>
        <w:t>Ваша задача – высказать ваше мнение, какими правами и обязанностями наделены родители в семье?</w:t>
      </w:r>
    </w:p>
    <w:p w:rsidR="00E03DCB" w:rsidRPr="00E03DCB" w:rsidRDefault="00E03DCB" w:rsidP="00E03D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03DCB">
        <w:rPr>
          <w:rStyle w:val="c9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03DCB" w:rsidRPr="00E03DCB" w:rsidRDefault="00E03DCB" w:rsidP="00E03D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03DCB">
        <w:rPr>
          <w:rStyle w:val="c9"/>
          <w:color w:val="000000"/>
          <w:sz w:val="28"/>
          <w:szCs w:val="28"/>
        </w:rPr>
        <w:lastRenderedPageBreak/>
        <w:t>Ваша задача – высказать ваше мнение, какими правами и обязанностями наделены дети в семье?</w:t>
      </w:r>
    </w:p>
    <w:p w:rsidR="00E03DCB" w:rsidRPr="00E03DCB" w:rsidRDefault="00E03DCB" w:rsidP="00E03D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03DCB">
        <w:rPr>
          <w:rStyle w:val="c9"/>
          <w:color w:val="000000"/>
          <w:sz w:val="28"/>
          <w:szCs w:val="28"/>
        </w:rPr>
        <w:t>________________________________________________________________________</w:t>
      </w:r>
    </w:p>
    <w:p w:rsidR="00E03DCB" w:rsidRPr="00E03DCB" w:rsidRDefault="00E03DCB" w:rsidP="00E03DCB">
      <w:pPr>
        <w:pStyle w:val="a7"/>
        <w:widowControl w:val="0"/>
        <w:tabs>
          <w:tab w:val="left" w:pos="831"/>
        </w:tabs>
        <w:autoSpaceDE w:val="0"/>
        <w:autoSpaceDN w:val="0"/>
        <w:ind w:left="831"/>
        <w:rPr>
          <w:rFonts w:ascii="Times New Roman" w:hAnsi="Times New Roman"/>
          <w:b/>
          <w:sz w:val="28"/>
          <w:szCs w:val="28"/>
        </w:rPr>
      </w:pPr>
      <w:proofErr w:type="spellStart"/>
      <w:r w:rsidRPr="00E03DCB">
        <w:rPr>
          <w:rFonts w:ascii="Times New Roman" w:hAnsi="Times New Roman"/>
          <w:b/>
          <w:sz w:val="28"/>
          <w:szCs w:val="28"/>
        </w:rPr>
        <w:t>Незакогченное</w:t>
      </w:r>
      <w:proofErr w:type="spellEnd"/>
      <w:r w:rsidRPr="00E03DCB">
        <w:rPr>
          <w:rFonts w:ascii="Times New Roman" w:hAnsi="Times New Roman"/>
          <w:b/>
          <w:sz w:val="28"/>
          <w:szCs w:val="28"/>
        </w:rPr>
        <w:t xml:space="preserve"> предложение №4</w:t>
      </w:r>
    </w:p>
    <w:p w:rsidR="00E03DCB" w:rsidRPr="00E03DCB" w:rsidRDefault="00E03DCB" w:rsidP="00E03DCB">
      <w:pPr>
        <w:rPr>
          <w:rFonts w:eastAsia="Calibri"/>
          <w:color w:val="000000"/>
          <w:sz w:val="28"/>
          <w:szCs w:val="28"/>
        </w:rPr>
      </w:pPr>
    </w:p>
    <w:p w:rsidR="00E03DCB" w:rsidRPr="00E03DCB" w:rsidRDefault="00E03DCB" w:rsidP="00E03DCB">
      <w:pPr>
        <w:rPr>
          <w:rFonts w:eastAsia="Calibri"/>
          <w:color w:val="000000"/>
          <w:sz w:val="28"/>
          <w:szCs w:val="28"/>
        </w:rPr>
        <w:sectPr w:rsidR="00E03DCB" w:rsidRPr="00E03DCB">
          <w:pgSz w:w="11900" w:h="16840"/>
          <w:pgMar w:top="1420" w:right="700" w:bottom="720" w:left="1020" w:header="0" w:footer="531" w:gutter="0"/>
          <w:cols w:space="720"/>
        </w:sectPr>
      </w:pPr>
      <w:r w:rsidRPr="00E03DCB">
        <w:rPr>
          <w:color w:val="000000"/>
          <w:sz w:val="28"/>
          <w:szCs w:val="28"/>
          <w:shd w:val="clear" w:color="auto" w:fill="FFFFFF"/>
        </w:rPr>
        <w:t>Синоним долга - ………..  </w:t>
      </w:r>
      <w:r w:rsidRPr="00E03DCB">
        <w:rPr>
          <w:rStyle w:val="c9"/>
          <w:color w:val="000000"/>
          <w:sz w:val="28"/>
          <w:szCs w:val="28"/>
          <w:shd w:val="clear" w:color="auto" w:fill="FFFFFF"/>
        </w:rPr>
        <w:t>Права и обязанности родителей и детей в семье зафиксированы в Конституции РФ, ……………., Конвенции о …. …………, Законе «Об образовании в РФ», ……………... Все вопросы, касающиеся воспитания и образования детей в семье решаются родителя по их ……</w:t>
      </w:r>
      <w:proofErr w:type="gramStart"/>
      <w:r w:rsidRPr="00E03DCB">
        <w:rPr>
          <w:rStyle w:val="c9"/>
          <w:color w:val="000000"/>
          <w:sz w:val="28"/>
          <w:szCs w:val="28"/>
          <w:shd w:val="clear" w:color="auto" w:fill="FFFFFF"/>
        </w:rPr>
        <w:t>…….</w:t>
      </w:r>
      <w:proofErr w:type="gramEnd"/>
      <w:r w:rsidRPr="00E03DCB">
        <w:rPr>
          <w:rStyle w:val="c9"/>
          <w:color w:val="000000"/>
          <w:sz w:val="28"/>
          <w:szCs w:val="28"/>
          <w:shd w:val="clear" w:color="auto" w:fill="FFFFFF"/>
        </w:rPr>
        <w:t>.исходя из интересов детей с учетом мнения детей. Родительские права прекращаются по достижении детьми ….  лет или при вступлении в брак</w:t>
      </w:r>
    </w:p>
    <w:p w:rsidR="00F667E6" w:rsidRPr="00F57435" w:rsidRDefault="00F667E6" w:rsidP="00F667E6">
      <w:pPr>
        <w:spacing w:line="240" w:lineRule="exact"/>
        <w:ind w:left="709" w:hanging="567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4.</w:t>
      </w:r>
      <w:r w:rsidRPr="00377294">
        <w:rPr>
          <w:b/>
          <w:sz w:val="28"/>
          <w:szCs w:val="28"/>
          <w:u w:val="single"/>
        </w:rPr>
        <w:t>Комплект оценочных средств для проведения промежуточной аттестации</w:t>
      </w:r>
    </w:p>
    <w:p w:rsidR="00F667E6" w:rsidRDefault="00F667E6" w:rsidP="00F667E6">
      <w:pPr>
        <w:jc w:val="center"/>
        <w:rPr>
          <w:b/>
          <w:sz w:val="28"/>
          <w:szCs w:val="28"/>
          <w:u w:val="single"/>
        </w:rPr>
      </w:pPr>
      <w:r w:rsidRPr="00F57435">
        <w:rPr>
          <w:b/>
          <w:sz w:val="28"/>
          <w:szCs w:val="28"/>
          <w:u w:val="single"/>
        </w:rPr>
        <w:t xml:space="preserve">в форме </w:t>
      </w:r>
      <w:r>
        <w:rPr>
          <w:b/>
          <w:sz w:val="28"/>
          <w:szCs w:val="28"/>
          <w:u w:val="single"/>
        </w:rPr>
        <w:t xml:space="preserve">дифференцированного зачета </w:t>
      </w:r>
      <w:r w:rsidRPr="00F57435">
        <w:rPr>
          <w:b/>
          <w:sz w:val="28"/>
          <w:szCs w:val="28"/>
          <w:u w:val="single"/>
        </w:rPr>
        <w:t xml:space="preserve"> по </w:t>
      </w:r>
      <w:r>
        <w:rPr>
          <w:b/>
          <w:sz w:val="28"/>
          <w:szCs w:val="28"/>
          <w:u w:val="single"/>
        </w:rPr>
        <w:t>общеобразовательной</w:t>
      </w:r>
      <w:r w:rsidRPr="00F57435">
        <w:rPr>
          <w:b/>
          <w:sz w:val="28"/>
          <w:szCs w:val="28"/>
          <w:u w:val="single"/>
        </w:rPr>
        <w:t xml:space="preserve"> дисциплине</w:t>
      </w:r>
    </w:p>
    <w:p w:rsidR="00E03DCB" w:rsidRPr="00E03DCB" w:rsidRDefault="00E03DCB" w:rsidP="00E03DCB">
      <w:pPr>
        <w:widowControl w:val="0"/>
        <w:jc w:val="center"/>
        <w:rPr>
          <w:b/>
          <w:caps/>
          <w:color w:val="000000"/>
          <w:kern w:val="28"/>
          <w:sz w:val="28"/>
          <w:szCs w:val="32"/>
          <w:u w:val="single"/>
        </w:rPr>
      </w:pPr>
      <w:r w:rsidRPr="00E03DCB">
        <w:rPr>
          <w:b/>
          <w:caps/>
          <w:color w:val="000000"/>
          <w:kern w:val="28"/>
          <w:sz w:val="28"/>
          <w:szCs w:val="32"/>
          <w:u w:val="single"/>
        </w:rPr>
        <w:t>ОУД. 20 Социальная адаптация и основы социально-правовых знаний</w:t>
      </w:r>
    </w:p>
    <w:p w:rsidR="00F667E6" w:rsidRPr="00F57435" w:rsidRDefault="00F667E6" w:rsidP="00F667E6">
      <w:pPr>
        <w:jc w:val="center"/>
        <w:rPr>
          <w:b/>
          <w:sz w:val="28"/>
          <w:szCs w:val="28"/>
        </w:rPr>
      </w:pPr>
    </w:p>
    <w:p w:rsidR="00F667E6" w:rsidRPr="00412868" w:rsidRDefault="00F667E6" w:rsidP="00F667E6">
      <w:pPr>
        <w:pStyle w:val="a7"/>
        <w:ind w:left="0"/>
        <w:rPr>
          <w:rFonts w:ascii="Times New Roman" w:hAnsi="Times New Roman"/>
          <w:b/>
          <w:iCs/>
          <w:sz w:val="28"/>
          <w:szCs w:val="28"/>
        </w:rPr>
      </w:pPr>
      <w:r w:rsidRPr="00412868">
        <w:rPr>
          <w:rFonts w:ascii="Times New Roman" w:hAnsi="Times New Roman"/>
          <w:b/>
          <w:sz w:val="28"/>
          <w:szCs w:val="28"/>
        </w:rPr>
        <w:t xml:space="preserve">Типовые задания для оценки </w:t>
      </w:r>
      <w:r w:rsidR="00A9697B">
        <w:rPr>
          <w:rFonts w:ascii="Times New Roman" w:hAnsi="Times New Roman"/>
          <w:b/>
          <w:sz w:val="28"/>
          <w:szCs w:val="28"/>
        </w:rPr>
        <w:t>ОК, ПК</w:t>
      </w:r>
    </w:p>
    <w:p w:rsidR="00F667E6" w:rsidRPr="009A53D8" w:rsidRDefault="00F667E6" w:rsidP="00F667E6">
      <w:pPr>
        <w:shd w:val="clear" w:color="auto" w:fill="FFFFFF"/>
        <w:jc w:val="both"/>
        <w:outlineLvl w:val="2"/>
        <w:rPr>
          <w:sz w:val="28"/>
          <w:szCs w:val="28"/>
        </w:rPr>
      </w:pPr>
      <w:r w:rsidRPr="009A53D8">
        <w:rPr>
          <w:b/>
          <w:bCs/>
          <w:sz w:val="28"/>
          <w:szCs w:val="28"/>
        </w:rPr>
        <w:t>Пояснительная записка</w:t>
      </w:r>
    </w:p>
    <w:p w:rsidR="00E03DCB" w:rsidRPr="00E03DCB" w:rsidRDefault="00F667E6" w:rsidP="00E03DCB">
      <w:pPr>
        <w:widowControl w:val="0"/>
        <w:rPr>
          <w:caps/>
          <w:color w:val="000000"/>
          <w:kern w:val="28"/>
          <w:sz w:val="28"/>
          <w:szCs w:val="32"/>
        </w:rPr>
      </w:pPr>
      <w:r w:rsidRPr="009A53D8">
        <w:rPr>
          <w:sz w:val="28"/>
          <w:szCs w:val="28"/>
        </w:rPr>
        <w:t xml:space="preserve">Контрольно-измерительные материалы для проведения промежуточной аттестации в форме дифференцированного зачёта предназначены для оценки качества освоения обучающимися программы учебной дисциплины </w:t>
      </w:r>
      <w:r w:rsidR="00E03DCB" w:rsidRPr="00E03DCB">
        <w:rPr>
          <w:caps/>
          <w:color w:val="000000"/>
          <w:kern w:val="28"/>
          <w:sz w:val="28"/>
          <w:szCs w:val="32"/>
        </w:rPr>
        <w:t>ОУД. 20 Социальная адаптация и основы социально-правовых знаний</w:t>
      </w:r>
    </w:p>
    <w:p w:rsidR="00F667E6" w:rsidRPr="009A53D8" w:rsidRDefault="00F667E6" w:rsidP="00F667E6">
      <w:pPr>
        <w:shd w:val="clear" w:color="auto" w:fill="FFFFFF"/>
        <w:jc w:val="both"/>
        <w:rPr>
          <w:sz w:val="28"/>
          <w:szCs w:val="28"/>
        </w:rPr>
      </w:pPr>
      <w:r w:rsidRPr="009A53D8">
        <w:rPr>
          <w:b/>
          <w:bCs/>
          <w:sz w:val="28"/>
          <w:szCs w:val="28"/>
        </w:rPr>
        <w:t>Цель</w:t>
      </w:r>
      <w:r w:rsidRPr="009A53D8">
        <w:rPr>
          <w:sz w:val="28"/>
          <w:szCs w:val="28"/>
        </w:rPr>
        <w:t>: проверка знаний материала по дисциплине и применение полученных знаний на практике.</w:t>
      </w:r>
    </w:p>
    <w:p w:rsidR="00F667E6" w:rsidRPr="009A53D8" w:rsidRDefault="00F667E6" w:rsidP="00F667E6">
      <w:pPr>
        <w:shd w:val="clear" w:color="auto" w:fill="FFFFFF"/>
        <w:jc w:val="both"/>
        <w:rPr>
          <w:sz w:val="28"/>
          <w:szCs w:val="28"/>
        </w:rPr>
      </w:pPr>
      <w:r w:rsidRPr="009A53D8">
        <w:rPr>
          <w:sz w:val="28"/>
          <w:szCs w:val="28"/>
        </w:rPr>
        <w:t>Задания подготовлены по основным разделам программы учебной дисциплины:</w:t>
      </w:r>
    </w:p>
    <w:p w:rsidR="00DA7FDE" w:rsidRPr="00DA7FDE" w:rsidRDefault="00DA7FDE" w:rsidP="00DA7FDE">
      <w:pPr>
        <w:shd w:val="clear" w:color="auto" w:fill="FFFFFF"/>
        <w:rPr>
          <w:color w:val="000000"/>
          <w:sz w:val="28"/>
          <w:szCs w:val="28"/>
        </w:rPr>
      </w:pPr>
      <w:r w:rsidRPr="00DA7FDE">
        <w:rPr>
          <w:color w:val="000000"/>
          <w:sz w:val="28"/>
          <w:szCs w:val="28"/>
        </w:rPr>
        <w:t>Раздел 1. Понятие социальной адаптации, ее этапы, механизмы,  условия</w:t>
      </w:r>
    </w:p>
    <w:p w:rsidR="00DA7FDE" w:rsidRPr="00DA7FDE" w:rsidRDefault="00DA7FDE" w:rsidP="00DA7FDE">
      <w:pPr>
        <w:shd w:val="clear" w:color="auto" w:fill="FFFFFF"/>
        <w:rPr>
          <w:rFonts w:eastAsia="Calibri"/>
          <w:bCs/>
          <w:color w:val="000000"/>
          <w:sz w:val="28"/>
          <w:szCs w:val="28"/>
        </w:rPr>
      </w:pPr>
      <w:r w:rsidRPr="00DA7FDE">
        <w:rPr>
          <w:color w:val="000000"/>
          <w:sz w:val="28"/>
          <w:szCs w:val="28"/>
        </w:rPr>
        <w:t xml:space="preserve">Раздел 2. </w:t>
      </w:r>
      <w:r w:rsidRPr="00DA7FDE">
        <w:rPr>
          <w:rFonts w:eastAsia="Calibri"/>
          <w:bCs/>
          <w:color w:val="000000"/>
          <w:sz w:val="28"/>
          <w:szCs w:val="28"/>
        </w:rPr>
        <w:t xml:space="preserve">Законодательство о правах инвалидов  </w:t>
      </w:r>
    </w:p>
    <w:p w:rsidR="00DA7FDE" w:rsidRPr="00DA7FDE" w:rsidRDefault="00DA7FDE" w:rsidP="00DA7FDE">
      <w:pPr>
        <w:shd w:val="clear" w:color="auto" w:fill="FFFFFF"/>
        <w:rPr>
          <w:rFonts w:eastAsia="Calibri"/>
          <w:color w:val="000000"/>
          <w:sz w:val="28"/>
          <w:szCs w:val="28"/>
        </w:rPr>
      </w:pPr>
      <w:r w:rsidRPr="00DA7FDE">
        <w:rPr>
          <w:rFonts w:eastAsia="Calibri"/>
          <w:color w:val="000000"/>
          <w:sz w:val="28"/>
          <w:szCs w:val="28"/>
        </w:rPr>
        <w:t xml:space="preserve">Раздел 3. Основы гражданского и семейного законодательства  </w:t>
      </w:r>
    </w:p>
    <w:p w:rsidR="00DA7FDE" w:rsidRPr="00DA7FDE" w:rsidRDefault="00DA7FDE" w:rsidP="00DA7FDE">
      <w:pPr>
        <w:rPr>
          <w:rFonts w:eastAsia="Calibri"/>
          <w:color w:val="000000"/>
          <w:sz w:val="28"/>
          <w:szCs w:val="28"/>
        </w:rPr>
      </w:pPr>
      <w:r w:rsidRPr="00DA7FDE">
        <w:rPr>
          <w:rFonts w:eastAsia="Calibri"/>
          <w:color w:val="000000"/>
          <w:sz w:val="28"/>
          <w:szCs w:val="28"/>
        </w:rPr>
        <w:t xml:space="preserve">Раздел 4. Основы трудового законодательства. Особенности </w:t>
      </w:r>
    </w:p>
    <w:p w:rsidR="00DA7FDE" w:rsidRPr="00DA7FDE" w:rsidRDefault="00DA7FDE" w:rsidP="00DA7FDE">
      <w:pPr>
        <w:shd w:val="clear" w:color="auto" w:fill="FFFFFF"/>
        <w:rPr>
          <w:rFonts w:eastAsia="Calibri"/>
          <w:color w:val="000000"/>
          <w:sz w:val="28"/>
          <w:szCs w:val="28"/>
        </w:rPr>
      </w:pPr>
      <w:r w:rsidRPr="00DA7FDE">
        <w:rPr>
          <w:rFonts w:eastAsia="Calibri"/>
          <w:color w:val="000000"/>
          <w:sz w:val="28"/>
          <w:szCs w:val="28"/>
        </w:rPr>
        <w:t xml:space="preserve">регулирования труда инвалидов  </w:t>
      </w:r>
    </w:p>
    <w:p w:rsidR="00DA7FDE" w:rsidRPr="00DA7FDE" w:rsidRDefault="00DA7FDE" w:rsidP="00DA7FDE">
      <w:pPr>
        <w:shd w:val="clear" w:color="auto" w:fill="FFFFFF"/>
        <w:rPr>
          <w:rFonts w:eastAsia="Calibri"/>
          <w:color w:val="000000"/>
          <w:sz w:val="28"/>
          <w:szCs w:val="28"/>
        </w:rPr>
      </w:pPr>
      <w:r w:rsidRPr="00DA7FDE">
        <w:rPr>
          <w:rFonts w:eastAsia="Calibri"/>
          <w:bCs/>
          <w:color w:val="000000"/>
          <w:sz w:val="28"/>
          <w:szCs w:val="28"/>
        </w:rPr>
        <w:t xml:space="preserve">Раздел 5. </w:t>
      </w:r>
      <w:r w:rsidRPr="00DA7FDE">
        <w:rPr>
          <w:rFonts w:eastAsia="Calibri"/>
          <w:color w:val="000000"/>
          <w:sz w:val="28"/>
          <w:szCs w:val="28"/>
        </w:rPr>
        <w:t xml:space="preserve">Профессиональная подготовка и трудоустройство инвалидов  </w:t>
      </w:r>
    </w:p>
    <w:p w:rsidR="00DA7FDE" w:rsidRPr="00DA7FDE" w:rsidRDefault="00DA7FDE" w:rsidP="00DA7FDE">
      <w:pPr>
        <w:shd w:val="clear" w:color="auto" w:fill="FFFFFF"/>
        <w:rPr>
          <w:rFonts w:eastAsia="Calibri"/>
          <w:color w:val="000000"/>
          <w:sz w:val="28"/>
          <w:szCs w:val="28"/>
        </w:rPr>
      </w:pPr>
      <w:r w:rsidRPr="00DA7FDE">
        <w:rPr>
          <w:rFonts w:eastAsia="Calibri"/>
          <w:bCs/>
          <w:color w:val="000000"/>
          <w:sz w:val="28"/>
          <w:szCs w:val="28"/>
        </w:rPr>
        <w:t xml:space="preserve">Раздел 6. </w:t>
      </w:r>
      <w:r w:rsidRPr="00DA7FDE">
        <w:rPr>
          <w:rFonts w:eastAsia="Calibri"/>
          <w:color w:val="000000"/>
          <w:sz w:val="28"/>
          <w:szCs w:val="28"/>
        </w:rPr>
        <w:t>Медико-социальная экспертиза</w:t>
      </w:r>
    </w:p>
    <w:p w:rsidR="00DA7FDE" w:rsidRPr="00DA7FDE" w:rsidRDefault="00DA7FDE" w:rsidP="00DA7FDE">
      <w:pPr>
        <w:rPr>
          <w:rFonts w:eastAsia="Calibri"/>
          <w:color w:val="000000"/>
          <w:sz w:val="28"/>
          <w:szCs w:val="28"/>
        </w:rPr>
      </w:pPr>
      <w:r w:rsidRPr="00DA7FDE">
        <w:rPr>
          <w:rFonts w:eastAsia="Calibri"/>
          <w:color w:val="000000"/>
          <w:sz w:val="28"/>
          <w:szCs w:val="28"/>
        </w:rPr>
        <w:t xml:space="preserve">Раздел 7. Реабилитация инвалидов. Индивидуальная программа </w:t>
      </w:r>
    </w:p>
    <w:p w:rsidR="00F667E6" w:rsidRPr="009A53D8" w:rsidRDefault="00F667E6" w:rsidP="00DA7FDE">
      <w:pPr>
        <w:shd w:val="clear" w:color="auto" w:fill="FFFFFF"/>
        <w:jc w:val="both"/>
        <w:rPr>
          <w:sz w:val="28"/>
          <w:szCs w:val="28"/>
        </w:rPr>
      </w:pPr>
      <w:r w:rsidRPr="009A53D8">
        <w:rPr>
          <w:sz w:val="28"/>
          <w:szCs w:val="28"/>
        </w:rPr>
        <w:t xml:space="preserve">Промежуточная аттестация проводится в форме письменной работы за счет времени, отведенного на данную учебную дисциплину. Время выполнения работы - </w:t>
      </w:r>
      <w:r w:rsidR="00AD6DB9" w:rsidRPr="00E03DCB">
        <w:rPr>
          <w:sz w:val="28"/>
          <w:szCs w:val="28"/>
        </w:rPr>
        <w:t>90</w:t>
      </w:r>
      <w:r w:rsidRPr="009A53D8">
        <w:rPr>
          <w:sz w:val="28"/>
          <w:szCs w:val="28"/>
        </w:rPr>
        <w:t xml:space="preserve"> мин. Работа состоит из 2-х вариантов, каждый из которых содержит инструкцию по выполнению </w:t>
      </w:r>
      <w:r w:rsidRPr="00DA7FDE">
        <w:rPr>
          <w:sz w:val="28"/>
          <w:szCs w:val="28"/>
        </w:rPr>
        <w:t xml:space="preserve">и </w:t>
      </w:r>
      <w:r w:rsidR="00DA7FDE" w:rsidRPr="00DA7FDE">
        <w:rPr>
          <w:sz w:val="28"/>
          <w:szCs w:val="28"/>
        </w:rPr>
        <w:t>9</w:t>
      </w:r>
      <w:r w:rsidRPr="00DA7FDE">
        <w:rPr>
          <w:sz w:val="28"/>
          <w:szCs w:val="28"/>
        </w:rPr>
        <w:t xml:space="preserve"> заданий.</w:t>
      </w:r>
    </w:p>
    <w:p w:rsidR="00DA7FDE" w:rsidRDefault="00DA7FDE" w:rsidP="003F1FDA">
      <w:pPr>
        <w:spacing w:line="240" w:lineRule="exact"/>
        <w:ind w:left="709" w:hanging="567"/>
        <w:rPr>
          <w:b/>
          <w:sz w:val="28"/>
          <w:szCs w:val="28"/>
        </w:rPr>
      </w:pPr>
    </w:p>
    <w:p w:rsidR="00F667E6" w:rsidRDefault="00F667E6" w:rsidP="003F1FDA">
      <w:pPr>
        <w:spacing w:line="240" w:lineRule="exact"/>
        <w:ind w:left="709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Задания</w:t>
      </w:r>
    </w:p>
    <w:p w:rsidR="00E03DCB" w:rsidRPr="00EF14BE" w:rsidRDefault="00E03DCB" w:rsidP="00E03DCB">
      <w:pPr>
        <w:shd w:val="clear" w:color="auto" w:fill="FFFFFF"/>
        <w:ind w:left="14"/>
        <w:jc w:val="both"/>
        <w:rPr>
          <w:color w:val="181818"/>
        </w:rPr>
      </w:pPr>
      <w:r w:rsidRPr="00EF14BE">
        <w:rPr>
          <w:b/>
          <w:bCs/>
          <w:i/>
          <w:iCs/>
          <w:color w:val="000000"/>
          <w:sz w:val="28"/>
          <w:szCs w:val="28"/>
        </w:rPr>
        <w:t>Инструкция</w:t>
      </w:r>
      <w:r w:rsidRPr="00EF14BE">
        <w:rPr>
          <w:i/>
          <w:iCs/>
          <w:color w:val="000000"/>
          <w:sz w:val="28"/>
          <w:szCs w:val="28"/>
        </w:rPr>
        <w:t>: Задание состоит из 2 вариантов. Каждый вариант состоит из практической и теоретической части. Прежде, чем приступить к его выполнению, </w:t>
      </w:r>
      <w:r w:rsidRPr="00EF14BE">
        <w:rPr>
          <w:i/>
          <w:iCs/>
          <w:color w:val="000000"/>
          <w:spacing w:val="2"/>
          <w:sz w:val="28"/>
          <w:szCs w:val="28"/>
        </w:rPr>
        <w:t>подумайте, в чем заключается смысл задания. Вспомните значения терминов, понятий, </w:t>
      </w:r>
      <w:r w:rsidRPr="00EF14BE">
        <w:rPr>
          <w:i/>
          <w:iCs/>
          <w:color w:val="000000"/>
          <w:spacing w:val="-2"/>
          <w:sz w:val="28"/>
          <w:szCs w:val="28"/>
        </w:rPr>
        <w:t>указанных в вопросе.</w:t>
      </w:r>
    </w:p>
    <w:p w:rsidR="00E03DCB" w:rsidRPr="00E03DCB" w:rsidRDefault="00E03DCB" w:rsidP="00E03DCB">
      <w:pPr>
        <w:shd w:val="clear" w:color="auto" w:fill="FFFFFF"/>
        <w:jc w:val="center"/>
        <w:outlineLvl w:val="1"/>
        <w:rPr>
          <w:b/>
          <w:bCs/>
          <w:color w:val="181818"/>
          <w:sz w:val="28"/>
          <w:szCs w:val="28"/>
        </w:rPr>
      </w:pPr>
      <w:r w:rsidRPr="00E03DCB">
        <w:rPr>
          <w:b/>
          <w:bCs/>
          <w:color w:val="000000"/>
          <w:sz w:val="28"/>
          <w:szCs w:val="28"/>
        </w:rPr>
        <w:t>1 Вариант.</w:t>
      </w:r>
    </w:p>
    <w:p w:rsidR="00E03DCB" w:rsidRPr="00E03DCB" w:rsidRDefault="00E03DCB" w:rsidP="00E03DC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  <w:u w:val="single"/>
        </w:rPr>
        <w:t>Выберите один правильный ответ: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</w:rPr>
        <w:t>1. </w:t>
      </w:r>
      <w:r w:rsidRPr="00E03DCB">
        <w:rPr>
          <w:b/>
          <w:bCs/>
          <w:color w:val="000000"/>
          <w:sz w:val="28"/>
          <w:szCs w:val="28"/>
          <w:shd w:val="clear" w:color="auto" w:fill="FFFFFF"/>
        </w:rPr>
        <w:t>Назовите уполномоченный орган государственной власти РФ в сфере защиты прав инвалидов.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а) Уполномоченный по правам человека РФ.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б) Правительство РФ.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в) Конституционный Суд РФ.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г) Всероссийское общество инвалидов.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  <w:u w:val="single"/>
        </w:rPr>
        <w:t xml:space="preserve">Эталон </w:t>
      </w:r>
      <w:r w:rsidRPr="00E03DCB">
        <w:rPr>
          <w:b/>
          <w:bCs/>
          <w:color w:val="181818"/>
          <w:sz w:val="28"/>
          <w:szCs w:val="28"/>
          <w:u w:val="single"/>
        </w:rPr>
        <w:t>ответа</w:t>
      </w:r>
      <w:r w:rsidRPr="00E03DCB">
        <w:rPr>
          <w:b/>
          <w:bCs/>
          <w:color w:val="181818"/>
          <w:sz w:val="28"/>
          <w:szCs w:val="28"/>
        </w:rPr>
        <w:t>: </w:t>
      </w:r>
      <w:r w:rsidRPr="00E03DCB">
        <w:rPr>
          <w:color w:val="181818"/>
          <w:sz w:val="28"/>
          <w:szCs w:val="28"/>
        </w:rPr>
        <w:t>б)</w:t>
      </w:r>
      <w:r w:rsidRPr="00E03DCB">
        <w:rPr>
          <w:b/>
          <w:bCs/>
          <w:color w:val="181818"/>
          <w:sz w:val="28"/>
          <w:szCs w:val="28"/>
        </w:rPr>
        <w:t> </w:t>
      </w:r>
      <w:r w:rsidRPr="00E03DCB">
        <w:rPr>
          <w:color w:val="000000"/>
          <w:sz w:val="28"/>
          <w:szCs w:val="28"/>
          <w:shd w:val="clear" w:color="auto" w:fill="FFFFFF"/>
        </w:rPr>
        <w:t>Правительство РФ</w:t>
      </w:r>
      <w:r w:rsidRPr="00E03DCB">
        <w:rPr>
          <w:color w:val="181818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03DCB">
        <w:rPr>
          <w:color w:val="FF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</w:rPr>
        <w:t>2. </w:t>
      </w:r>
      <w:r w:rsidRPr="00E03DCB">
        <w:rPr>
          <w:b/>
          <w:bCs/>
          <w:color w:val="000000"/>
          <w:sz w:val="28"/>
          <w:szCs w:val="28"/>
          <w:shd w:val="clear" w:color="auto" w:fill="FFFFFF"/>
        </w:rPr>
        <w:t>В соответствии с Конституцией РФ гражданское законодательство находится в ведении: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lastRenderedPageBreak/>
        <w:t>а) Российской Федерации.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б) совместном РФ и субъектов РФ.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в) федеральных органов и органов местного самоуправления.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г) всех названных субъектов</w:t>
      </w:r>
      <w:r w:rsidRPr="00E03DCB">
        <w:rPr>
          <w:color w:val="181818"/>
          <w:sz w:val="28"/>
          <w:szCs w:val="28"/>
        </w:rPr>
        <w:t>                                                                        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  <w:u w:val="single"/>
        </w:rPr>
        <w:t>Эталон ответа</w:t>
      </w:r>
      <w:r w:rsidRPr="00E03DCB">
        <w:rPr>
          <w:b/>
          <w:bCs/>
          <w:color w:val="181818"/>
          <w:sz w:val="28"/>
          <w:szCs w:val="28"/>
        </w:rPr>
        <w:t>: </w:t>
      </w:r>
      <w:r w:rsidRPr="00E03DCB">
        <w:rPr>
          <w:color w:val="000000"/>
          <w:sz w:val="28"/>
          <w:szCs w:val="28"/>
          <w:shd w:val="clear" w:color="auto" w:fill="FFFFFF"/>
        </w:rPr>
        <w:t>а) Российской Федерации.                                               </w:t>
      </w:r>
    </w:p>
    <w:p w:rsidR="00E03DCB" w:rsidRDefault="00E03DCB" w:rsidP="00E03DCB">
      <w:pPr>
        <w:shd w:val="clear" w:color="auto" w:fill="FFFFFF"/>
        <w:jc w:val="both"/>
        <w:rPr>
          <w:b/>
          <w:bCs/>
          <w:color w:val="181818"/>
          <w:sz w:val="28"/>
          <w:szCs w:val="28"/>
        </w:rPr>
      </w:pP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</w:rPr>
        <w:t>3. </w:t>
      </w:r>
      <w:r w:rsidRPr="00E03DCB">
        <w:rPr>
          <w:b/>
          <w:bCs/>
          <w:color w:val="000000"/>
          <w:sz w:val="28"/>
          <w:szCs w:val="28"/>
          <w:shd w:val="clear" w:color="auto" w:fill="FFFFFF"/>
        </w:rPr>
        <w:t>Опека, устанавливается над?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а) лицами, страдающими психическими заболеваниями.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б) инвалидами.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в) несовершеннолетними и ограниченно дееспособными.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г) малолетними и недееспособными</w:t>
      </w:r>
    </w:p>
    <w:p w:rsidR="00E03DCB" w:rsidRPr="00E03DCB" w:rsidRDefault="00E03DCB" w:rsidP="00E03DCB">
      <w:pPr>
        <w:shd w:val="clear" w:color="auto" w:fill="FFFFFF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  <w:u w:val="single"/>
        </w:rPr>
        <w:t>Эталон ответа</w:t>
      </w:r>
      <w:r w:rsidRPr="00E03DCB">
        <w:rPr>
          <w:b/>
          <w:bCs/>
          <w:color w:val="181818"/>
          <w:sz w:val="28"/>
          <w:szCs w:val="28"/>
        </w:rPr>
        <w:t>:</w:t>
      </w:r>
      <w:r w:rsidRPr="00E03DCB">
        <w:rPr>
          <w:color w:val="181818"/>
          <w:sz w:val="28"/>
          <w:szCs w:val="28"/>
        </w:rPr>
        <w:t> </w:t>
      </w:r>
      <w:r w:rsidRPr="00E03DCB">
        <w:rPr>
          <w:color w:val="000000"/>
          <w:sz w:val="28"/>
          <w:szCs w:val="28"/>
          <w:shd w:val="clear" w:color="auto" w:fill="FFFFFF"/>
        </w:rPr>
        <w:t>а) лицами, страдающими психическими заболеваниями.</w:t>
      </w:r>
    </w:p>
    <w:p w:rsidR="00E03DCB" w:rsidRPr="00E03DCB" w:rsidRDefault="00E03DCB" w:rsidP="00E03DCB">
      <w:pPr>
        <w:shd w:val="clear" w:color="auto" w:fill="FFFFFF"/>
        <w:rPr>
          <w:color w:val="181818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г)</w:t>
      </w:r>
      <w:r w:rsidRPr="00E03DCB">
        <w:rPr>
          <w:color w:val="000000"/>
          <w:sz w:val="28"/>
          <w:szCs w:val="28"/>
          <w:shd w:val="clear" w:color="auto" w:fill="FFFFFF"/>
        </w:rPr>
        <w:t>малолетними</w:t>
      </w:r>
      <w:proofErr w:type="gramEnd"/>
      <w:r w:rsidRPr="00E03DCB">
        <w:rPr>
          <w:color w:val="000000"/>
          <w:sz w:val="28"/>
          <w:szCs w:val="28"/>
          <w:shd w:val="clear" w:color="auto" w:fill="FFFFFF"/>
        </w:rPr>
        <w:t xml:space="preserve"> и недееспособными</w:t>
      </w:r>
      <w:r w:rsidRPr="00E03DCB">
        <w:rPr>
          <w:color w:val="333333"/>
          <w:sz w:val="28"/>
          <w:szCs w:val="28"/>
          <w:shd w:val="clear" w:color="auto" w:fill="FFFFFF"/>
        </w:rPr>
        <w:t>.</w:t>
      </w:r>
      <w:r w:rsidRPr="00E03DCB">
        <w:rPr>
          <w:color w:val="181818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color w:val="FF0000"/>
          <w:sz w:val="28"/>
          <w:szCs w:val="28"/>
        </w:rPr>
        <w:t>              </w:t>
      </w:r>
      <w:r w:rsidRPr="00E03DCB">
        <w:rPr>
          <w:color w:val="FF0000"/>
          <w:sz w:val="28"/>
          <w:szCs w:val="28"/>
        </w:rPr>
        <w:t>                                                                                 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</w:rPr>
        <w:t>4. </w:t>
      </w:r>
      <w:r w:rsidRPr="00E03DCB">
        <w:rPr>
          <w:b/>
          <w:bCs/>
          <w:color w:val="000000"/>
          <w:sz w:val="28"/>
          <w:szCs w:val="28"/>
          <w:shd w:val="clear" w:color="auto" w:fill="FFFFFF"/>
        </w:rPr>
        <w:t>К обязательным условиям заключения брака в РФ относятся:</w:t>
      </w:r>
      <w:r w:rsidRPr="00E03DCB">
        <w:rPr>
          <w:b/>
          <w:bCs/>
          <w:color w:val="181818"/>
          <w:sz w:val="28"/>
          <w:szCs w:val="28"/>
        </w:rPr>
        <w:br/>
      </w:r>
      <w:r w:rsidRPr="00E03DCB">
        <w:rPr>
          <w:color w:val="000000"/>
          <w:sz w:val="28"/>
          <w:szCs w:val="28"/>
          <w:shd w:val="clear" w:color="auto" w:fill="FFFFFF"/>
        </w:rPr>
        <w:t>а) согласие родителей;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б) медицинское обследование вступающих в брак;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в) достижение брачного возраста;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г) наличие свидетелей.</w:t>
      </w:r>
    </w:p>
    <w:p w:rsid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  <w:u w:val="single"/>
        </w:rPr>
        <w:t>Эталон ответа</w:t>
      </w:r>
      <w:r w:rsidRPr="00E03DCB">
        <w:rPr>
          <w:b/>
          <w:bCs/>
          <w:color w:val="181818"/>
          <w:sz w:val="28"/>
          <w:szCs w:val="28"/>
        </w:rPr>
        <w:t>: </w:t>
      </w:r>
      <w:r w:rsidRPr="00E03DCB">
        <w:rPr>
          <w:color w:val="000000"/>
          <w:sz w:val="28"/>
          <w:szCs w:val="28"/>
          <w:shd w:val="clear" w:color="auto" w:fill="FFFFFF"/>
        </w:rPr>
        <w:t>в) достижение брачного возраста;</w:t>
      </w:r>
      <w:r w:rsidRPr="00E03DCB">
        <w:rPr>
          <w:color w:val="181818"/>
          <w:sz w:val="28"/>
          <w:szCs w:val="28"/>
        </w:rPr>
        <w:t> 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181818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000000"/>
          <w:sz w:val="28"/>
          <w:szCs w:val="28"/>
        </w:rPr>
        <w:t>5. Администрация предприятия вправе требовать при приёме на работу следующие документы</w:t>
      </w:r>
      <w:r w:rsidRPr="00E03DCB">
        <w:rPr>
          <w:color w:val="000000"/>
          <w:sz w:val="28"/>
          <w:szCs w:val="28"/>
        </w:rPr>
        <w:t>: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t>а) Свидетельство о браке и паспорт.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t>б) Трудовую книжку, паспорт, военный билет.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t>в) Автобиографию, характеристику.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t>г) Диплом, военный билет, характеристику.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000000"/>
          <w:sz w:val="28"/>
          <w:szCs w:val="28"/>
          <w:u w:val="single"/>
        </w:rPr>
        <w:t>Эталон ответа</w:t>
      </w:r>
      <w:r w:rsidRPr="00E03DCB">
        <w:rPr>
          <w:b/>
          <w:bCs/>
          <w:color w:val="000000"/>
          <w:sz w:val="28"/>
          <w:szCs w:val="28"/>
        </w:rPr>
        <w:t>: </w:t>
      </w:r>
      <w:r w:rsidRPr="00E03DCB">
        <w:rPr>
          <w:color w:val="000000"/>
          <w:sz w:val="28"/>
          <w:szCs w:val="28"/>
        </w:rPr>
        <w:t>  б) Трудовую книжку, паспорт, военный билет.             </w:t>
      </w:r>
      <w:r w:rsidRPr="00E03DCB">
        <w:rPr>
          <w:color w:val="FF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  <w:u w:val="single"/>
        </w:rPr>
        <w:t>Продолжите фразу: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</w:rPr>
        <w:t>6. К условиям социальной адаптации относятся</w:t>
      </w:r>
      <w:r w:rsidRPr="00E03DCB">
        <w:rPr>
          <w:color w:val="181818"/>
          <w:sz w:val="28"/>
          <w:szCs w:val="28"/>
        </w:rPr>
        <w:t> </w:t>
      </w:r>
      <w:r w:rsidRPr="00E03DCB">
        <w:rPr>
          <w:b/>
          <w:bCs/>
          <w:color w:val="181818"/>
          <w:sz w:val="28"/>
          <w:szCs w:val="28"/>
        </w:rPr>
        <w:t>-</w:t>
      </w:r>
    </w:p>
    <w:p w:rsidR="00E03DCB" w:rsidRDefault="00E03DCB" w:rsidP="00E03DCB">
      <w:pPr>
        <w:shd w:val="clear" w:color="auto" w:fill="FFFFFF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  <w:u w:val="single"/>
        </w:rPr>
        <w:t>Эталон ответа</w:t>
      </w:r>
      <w:r w:rsidRPr="00E03DCB">
        <w:rPr>
          <w:b/>
          <w:bCs/>
          <w:color w:val="181818"/>
          <w:sz w:val="28"/>
          <w:szCs w:val="28"/>
        </w:rPr>
        <w:t>:</w:t>
      </w:r>
      <w:r w:rsidRPr="00E03DCB">
        <w:rPr>
          <w:color w:val="181818"/>
          <w:sz w:val="28"/>
          <w:szCs w:val="28"/>
        </w:rPr>
        <w:t> социальное и общественное развитие, семья, школа. </w:t>
      </w:r>
    </w:p>
    <w:p w:rsidR="00E03DCB" w:rsidRPr="00E03DCB" w:rsidRDefault="00E03DCB" w:rsidP="00E03DCB">
      <w:pPr>
        <w:shd w:val="clear" w:color="auto" w:fill="FFFFFF"/>
        <w:rPr>
          <w:color w:val="181818"/>
          <w:sz w:val="28"/>
          <w:szCs w:val="28"/>
        </w:rPr>
      </w:pPr>
      <w:r w:rsidRPr="00E03DCB">
        <w:rPr>
          <w:color w:val="181818"/>
          <w:sz w:val="28"/>
          <w:szCs w:val="28"/>
        </w:rPr>
        <w:t>       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</w:rPr>
        <w:t>7. </w:t>
      </w:r>
      <w:r w:rsidRPr="00E03DCB">
        <w:rPr>
          <w:b/>
          <w:bCs/>
          <w:color w:val="000000"/>
          <w:sz w:val="28"/>
          <w:szCs w:val="28"/>
          <w:shd w:val="clear" w:color="auto" w:fill="FFFFFF"/>
        </w:rPr>
        <w:t>Инвалидом в российском правовом поле считают в соответствие с Федеральным законом «О социальной защите инвалидов в Российской Федерации» от 24.11.1995 №181-ФЗ: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000000"/>
          <w:sz w:val="28"/>
          <w:szCs w:val="28"/>
          <w:u w:val="single"/>
          <w:shd w:val="clear" w:color="auto" w:fill="FFFFFF"/>
        </w:rPr>
        <w:t>Эталон ответа</w:t>
      </w:r>
      <w:r w:rsidRPr="00E03DCB">
        <w:rPr>
          <w:b/>
          <w:bCs/>
          <w:color w:val="000000"/>
          <w:sz w:val="28"/>
          <w:szCs w:val="28"/>
          <w:shd w:val="clear" w:color="auto" w:fill="FFFFFF"/>
        </w:rPr>
        <w:t>: </w:t>
      </w:r>
      <w:r w:rsidRPr="00E03DCB">
        <w:rPr>
          <w:color w:val="000000"/>
          <w:sz w:val="28"/>
          <w:szCs w:val="28"/>
          <w:shd w:val="clear" w:color="auto" w:fill="FFFFFF"/>
        </w:rPr>
        <w:t>лицо, которое имеет нарушение здоровья, приводящее к ограничению жизнедеятельности.</w:t>
      </w:r>
      <w:r w:rsidRPr="00E03DCB">
        <w:rPr>
          <w:b/>
          <w:bCs/>
          <w:color w:val="000000"/>
          <w:sz w:val="28"/>
          <w:szCs w:val="28"/>
          <w:shd w:val="clear" w:color="auto" w:fill="FFFFFF"/>
        </w:rPr>
        <w:t>                                                                     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FF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03DCB" w:rsidRPr="00E03DCB" w:rsidRDefault="00E03DCB" w:rsidP="00E03DC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  <w:u w:val="single"/>
        </w:rPr>
        <w:t>Ответьте на вопросы: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000000"/>
          <w:sz w:val="28"/>
          <w:szCs w:val="28"/>
        </w:rPr>
        <w:t>8. </w:t>
      </w:r>
      <w:r w:rsidRPr="00E03DCB">
        <w:rPr>
          <w:b/>
          <w:bCs/>
          <w:color w:val="000000"/>
          <w:sz w:val="28"/>
          <w:szCs w:val="28"/>
          <w:shd w:val="clear" w:color="auto" w:fill="FFFFFF"/>
        </w:rPr>
        <w:t>К кому работник организации должен направить свое обращение при разговоре с инвалидом</w:t>
      </w:r>
      <w:r w:rsidRPr="00E03DCB">
        <w:rPr>
          <w:b/>
          <w:bCs/>
          <w:color w:val="000000"/>
          <w:sz w:val="28"/>
          <w:szCs w:val="28"/>
        </w:rPr>
        <w:t>?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  <w:u w:val="single"/>
        </w:rPr>
        <w:lastRenderedPageBreak/>
        <w:t>Эталон ответа</w:t>
      </w:r>
      <w:r w:rsidRPr="00E03DCB">
        <w:rPr>
          <w:b/>
          <w:bCs/>
          <w:color w:val="181818"/>
          <w:sz w:val="28"/>
          <w:szCs w:val="28"/>
        </w:rPr>
        <w:t>: </w:t>
      </w:r>
      <w:r w:rsidRPr="00E03DCB">
        <w:rPr>
          <w:color w:val="000000"/>
          <w:sz w:val="28"/>
          <w:szCs w:val="28"/>
          <w:shd w:val="clear" w:color="auto" w:fill="FFFFFF"/>
        </w:rPr>
        <w:t>к инвалиду.                                                                         </w:t>
      </w:r>
      <w:r w:rsidRPr="00E03DCB">
        <w:rPr>
          <w:color w:val="181818"/>
          <w:sz w:val="28"/>
          <w:szCs w:val="28"/>
        </w:rPr>
        <w:t> </w:t>
      </w:r>
    </w:p>
    <w:p w:rsidR="00E03DCB" w:rsidRDefault="00E03DCB" w:rsidP="00E03DCB">
      <w:pPr>
        <w:shd w:val="clear" w:color="auto" w:fill="FFFFFF"/>
        <w:rPr>
          <w:b/>
          <w:bCs/>
          <w:i/>
          <w:iCs/>
          <w:color w:val="181818"/>
          <w:sz w:val="28"/>
          <w:szCs w:val="28"/>
        </w:rPr>
      </w:pPr>
    </w:p>
    <w:p w:rsidR="00E03DCB" w:rsidRPr="00E03DCB" w:rsidRDefault="00E03DCB" w:rsidP="00E03DCB">
      <w:pPr>
        <w:shd w:val="clear" w:color="auto" w:fill="FFFFFF"/>
        <w:rPr>
          <w:color w:val="181818"/>
          <w:sz w:val="28"/>
          <w:szCs w:val="28"/>
        </w:rPr>
      </w:pPr>
      <w:r w:rsidRPr="00E03DCB">
        <w:rPr>
          <w:b/>
          <w:bCs/>
          <w:i/>
          <w:iCs/>
          <w:color w:val="181818"/>
          <w:sz w:val="28"/>
          <w:szCs w:val="28"/>
        </w:rPr>
        <w:t>Критерии оценки</w:t>
      </w:r>
    </w:p>
    <w:p w:rsidR="00E03DCB" w:rsidRPr="00E03DCB" w:rsidRDefault="00E03DCB" w:rsidP="00E03DCB">
      <w:pPr>
        <w:shd w:val="clear" w:color="auto" w:fill="FFFFFF"/>
        <w:rPr>
          <w:color w:val="181818"/>
          <w:sz w:val="28"/>
          <w:szCs w:val="28"/>
        </w:rPr>
      </w:pPr>
      <w:r w:rsidRPr="00E03DCB">
        <w:rPr>
          <w:color w:val="181818"/>
          <w:sz w:val="28"/>
          <w:szCs w:val="28"/>
        </w:rPr>
        <w:t>За правильный ответ на вопросы выставляется положительная оценка – 1 балл.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181818"/>
          <w:sz w:val="28"/>
          <w:szCs w:val="28"/>
        </w:rPr>
        <w:t>За не правильный ответ на вопросы выставляется отрицательная оценка – 0 баллов.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i/>
          <w:iCs/>
          <w:color w:val="181818"/>
          <w:sz w:val="28"/>
          <w:szCs w:val="28"/>
        </w:rPr>
        <w:t> 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i/>
          <w:iCs/>
          <w:color w:val="181818"/>
          <w:sz w:val="28"/>
          <w:szCs w:val="28"/>
        </w:rPr>
        <w:t>Шкала оценки образовательных достижений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687"/>
      </w:tblGrid>
      <w:tr w:rsidR="00E03DCB" w:rsidRPr="00E03DCB" w:rsidTr="008F000B">
        <w:trPr>
          <w:trHeight w:val="77"/>
          <w:jc w:val="center"/>
        </w:trPr>
        <w:tc>
          <w:tcPr>
            <w:tcW w:w="3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3DCB" w:rsidRPr="00E03DCB" w:rsidRDefault="00E03DCB" w:rsidP="00E03DCB">
            <w:pPr>
              <w:jc w:val="center"/>
              <w:rPr>
                <w:sz w:val="28"/>
                <w:szCs w:val="28"/>
              </w:rPr>
            </w:pPr>
            <w:r w:rsidRPr="00E03DCB">
              <w:rPr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3DCB" w:rsidRPr="00E03DCB" w:rsidRDefault="00E03DCB" w:rsidP="00E03DCB">
            <w:pPr>
              <w:jc w:val="center"/>
              <w:rPr>
                <w:sz w:val="28"/>
                <w:szCs w:val="28"/>
              </w:rPr>
            </w:pPr>
            <w:r w:rsidRPr="00E03DCB">
              <w:rPr>
                <w:sz w:val="28"/>
                <w:szCs w:val="28"/>
              </w:rPr>
              <w:t>Оценка уровня подготовки</w:t>
            </w:r>
          </w:p>
        </w:tc>
      </w:tr>
      <w:tr w:rsidR="00E03DCB" w:rsidRPr="00E03DCB" w:rsidTr="008F000B">
        <w:trPr>
          <w:trHeight w:val="11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CB" w:rsidRPr="00E03DCB" w:rsidRDefault="00E03DCB" w:rsidP="00E03DC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3DCB" w:rsidRPr="00E03DCB" w:rsidRDefault="00E03DCB" w:rsidP="00E03DCB">
            <w:pPr>
              <w:jc w:val="center"/>
              <w:rPr>
                <w:sz w:val="28"/>
                <w:szCs w:val="28"/>
              </w:rPr>
            </w:pPr>
            <w:r w:rsidRPr="00E03DCB">
              <w:rPr>
                <w:sz w:val="28"/>
                <w:szCs w:val="28"/>
              </w:rPr>
              <w:t>вербальный аналог</w:t>
            </w:r>
          </w:p>
        </w:tc>
      </w:tr>
      <w:tr w:rsidR="00E03DCB" w:rsidRPr="00E03DCB" w:rsidTr="008F000B">
        <w:trPr>
          <w:trHeight w:val="73"/>
          <w:jc w:val="center"/>
        </w:trPr>
        <w:tc>
          <w:tcPr>
            <w:tcW w:w="3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3DCB" w:rsidRPr="00E03DCB" w:rsidRDefault="00E03DCB" w:rsidP="00E03DCB">
            <w:pPr>
              <w:jc w:val="center"/>
              <w:rPr>
                <w:sz w:val="28"/>
                <w:szCs w:val="28"/>
              </w:rPr>
            </w:pPr>
            <w:r w:rsidRPr="00E03DCB">
              <w:rPr>
                <w:i/>
                <w:iCs/>
                <w:sz w:val="28"/>
                <w:szCs w:val="28"/>
              </w:rPr>
              <w:t>70÷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3DCB" w:rsidRPr="00E03DCB" w:rsidRDefault="00E03DCB" w:rsidP="00E03DCB">
            <w:pPr>
              <w:jc w:val="center"/>
              <w:rPr>
                <w:sz w:val="28"/>
                <w:szCs w:val="28"/>
              </w:rPr>
            </w:pPr>
            <w:r w:rsidRPr="00E03DCB">
              <w:rPr>
                <w:i/>
                <w:iCs/>
                <w:sz w:val="28"/>
                <w:szCs w:val="28"/>
              </w:rPr>
              <w:t>зачтено</w:t>
            </w:r>
          </w:p>
        </w:tc>
      </w:tr>
      <w:tr w:rsidR="00E03DCB" w:rsidRPr="00E03DCB" w:rsidTr="008F000B">
        <w:trPr>
          <w:trHeight w:val="49"/>
          <w:jc w:val="center"/>
        </w:trPr>
        <w:tc>
          <w:tcPr>
            <w:tcW w:w="3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3DCB" w:rsidRPr="00E03DCB" w:rsidRDefault="00E03DCB" w:rsidP="00E03DCB">
            <w:pPr>
              <w:jc w:val="center"/>
              <w:rPr>
                <w:sz w:val="28"/>
                <w:szCs w:val="28"/>
              </w:rPr>
            </w:pPr>
            <w:r w:rsidRPr="00E03DCB">
              <w:rPr>
                <w:i/>
                <w:iCs/>
                <w:sz w:val="28"/>
                <w:szCs w:val="28"/>
              </w:rPr>
              <w:t>менее 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3DCB" w:rsidRPr="00E03DCB" w:rsidRDefault="00E03DCB" w:rsidP="00E03DCB">
            <w:pPr>
              <w:jc w:val="center"/>
              <w:rPr>
                <w:sz w:val="28"/>
                <w:szCs w:val="28"/>
              </w:rPr>
            </w:pPr>
            <w:r w:rsidRPr="00E03DCB">
              <w:rPr>
                <w:i/>
                <w:iCs/>
                <w:sz w:val="28"/>
                <w:szCs w:val="28"/>
              </w:rPr>
              <w:t>не зачтено</w:t>
            </w:r>
          </w:p>
        </w:tc>
      </w:tr>
    </w:tbl>
    <w:p w:rsidR="00E03DCB" w:rsidRPr="00E03DCB" w:rsidRDefault="00E03DCB" w:rsidP="00E03DCB">
      <w:pPr>
        <w:shd w:val="clear" w:color="auto" w:fill="FFFFFF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</w:rPr>
        <w:t> </w:t>
      </w:r>
      <w:r w:rsidRPr="00E03DCB">
        <w:rPr>
          <w:color w:val="FF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E03DCB" w:rsidRPr="00E03DCB" w:rsidRDefault="00E03DCB" w:rsidP="00E03DCB">
      <w:pPr>
        <w:shd w:val="clear" w:color="auto" w:fill="FFFFFF"/>
        <w:jc w:val="both"/>
        <w:outlineLvl w:val="1"/>
        <w:rPr>
          <w:b/>
          <w:bCs/>
          <w:color w:val="181818"/>
          <w:sz w:val="28"/>
          <w:szCs w:val="28"/>
        </w:rPr>
      </w:pPr>
      <w:r w:rsidRPr="00E03DCB">
        <w:rPr>
          <w:b/>
          <w:bCs/>
          <w:color w:val="000000"/>
          <w:sz w:val="28"/>
          <w:szCs w:val="28"/>
        </w:rPr>
        <w:t>Практическое задание для проведения письменного зачета:</w:t>
      </w:r>
      <w:r w:rsidRPr="00E03DCB">
        <w:rPr>
          <w:b/>
          <w:bCs/>
          <w:color w:val="5B9BD5"/>
          <w:sz w:val="28"/>
          <w:szCs w:val="28"/>
        </w:rPr>
        <w:t>                                                  </w:t>
      </w:r>
    </w:p>
    <w:p w:rsidR="00E03DCB" w:rsidRPr="00E03DCB" w:rsidRDefault="00E03DCB" w:rsidP="00E03DC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  <w:u w:val="single"/>
        </w:rPr>
        <w:t>Решите ситуационную задачу:</w:t>
      </w:r>
    </w:p>
    <w:p w:rsidR="00E03DCB" w:rsidRPr="00E03DCB" w:rsidRDefault="00E03DCB" w:rsidP="00E03DCB">
      <w:pPr>
        <w:shd w:val="clear" w:color="auto" w:fill="FFFFFF"/>
        <w:spacing w:after="150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t>9.Максим проработал один месяц в ООО «Строитель» в должности продавца. При приеме на работу трудовой договор не подписывал, с приказом о его назначении на должность продавца ознакомлен не был. Через месяц директор ООО «Строитель» сказал Максиму, что с ним трудовой договор заключен, не будет, он может больше не выходить на работу и на эту должность уже принят новый работник. Правомерны ли действия директора ООО «Строитель»?</w:t>
      </w:r>
    </w:p>
    <w:p w:rsidR="00E03DCB" w:rsidRPr="00E03DCB" w:rsidRDefault="00E03DCB" w:rsidP="00E03DCB">
      <w:pPr>
        <w:shd w:val="clear" w:color="auto" w:fill="FFFFFF"/>
        <w:spacing w:after="150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91919"/>
          <w:sz w:val="28"/>
          <w:szCs w:val="28"/>
          <w:u w:val="single"/>
        </w:rPr>
        <w:t>Эталон ответа:</w:t>
      </w:r>
      <w:r w:rsidRPr="00E03DCB">
        <w:rPr>
          <w:b/>
          <w:bCs/>
          <w:color w:val="191919"/>
          <w:sz w:val="28"/>
          <w:szCs w:val="28"/>
        </w:rPr>
        <w:t> </w:t>
      </w:r>
      <w:r w:rsidRPr="00E03DCB">
        <w:rPr>
          <w:color w:val="000000"/>
          <w:sz w:val="28"/>
          <w:szCs w:val="28"/>
        </w:rPr>
        <w:t xml:space="preserve">Действия директора ООО «Строитель» правомерны, так как </w:t>
      </w:r>
      <w:proofErr w:type="gramStart"/>
      <w:r w:rsidRPr="00E03DCB">
        <w:rPr>
          <w:color w:val="000000"/>
          <w:sz w:val="28"/>
          <w:szCs w:val="28"/>
        </w:rPr>
        <w:t>гражданин  не</w:t>
      </w:r>
      <w:proofErr w:type="gramEnd"/>
      <w:r w:rsidRPr="00E03DCB">
        <w:rPr>
          <w:color w:val="000000"/>
          <w:sz w:val="28"/>
          <w:szCs w:val="28"/>
        </w:rPr>
        <w:t xml:space="preserve"> потребовал подписание трудового договора, с приказом ознакомлен не был, что означает об его неофициальном трудоустройстве.</w:t>
      </w:r>
    </w:p>
    <w:p w:rsidR="00E03DCB" w:rsidRDefault="00E03DCB" w:rsidP="00E03DCB">
      <w:pPr>
        <w:shd w:val="clear" w:color="auto" w:fill="FFFFFF"/>
        <w:rPr>
          <w:b/>
          <w:bCs/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t>           </w:t>
      </w:r>
      <w:r w:rsidRPr="00E03DCB">
        <w:rPr>
          <w:b/>
          <w:bCs/>
          <w:color w:val="181818"/>
          <w:sz w:val="28"/>
          <w:szCs w:val="28"/>
        </w:rPr>
        <w:t>Критерии оценки   </w:t>
      </w:r>
    </w:p>
    <w:p w:rsidR="00E03DCB" w:rsidRPr="00E03DCB" w:rsidRDefault="00E03DCB" w:rsidP="00E03DCB">
      <w:pPr>
        <w:shd w:val="clear" w:color="auto" w:fill="FFFFFF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t>Оценка </w:t>
      </w:r>
      <w:r w:rsidRPr="00E03DCB">
        <w:rPr>
          <w:b/>
          <w:bCs/>
          <w:color w:val="000000"/>
          <w:sz w:val="28"/>
          <w:szCs w:val="28"/>
        </w:rPr>
        <w:t>«отлично»</w:t>
      </w:r>
      <w:r w:rsidRPr="00E03DCB">
        <w:rPr>
          <w:color w:val="000000"/>
          <w:sz w:val="28"/>
          <w:szCs w:val="28"/>
        </w:rPr>
        <w:t> выставляется, если обучающийся решил предложенную задачу, правильно изложил  способ ее решения, аргументировав его.</w:t>
      </w:r>
    </w:p>
    <w:p w:rsidR="00E03DCB" w:rsidRPr="00E03DCB" w:rsidRDefault="00E03DCB" w:rsidP="00E03DCB">
      <w:pPr>
        <w:shd w:val="clear" w:color="auto" w:fill="FFFFFF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t>Оценка </w:t>
      </w:r>
      <w:r w:rsidRPr="00E03DCB">
        <w:rPr>
          <w:b/>
          <w:bCs/>
          <w:color w:val="000000"/>
          <w:sz w:val="28"/>
          <w:szCs w:val="28"/>
        </w:rPr>
        <w:t>«хорошо»</w:t>
      </w:r>
      <w:r w:rsidRPr="00E03DCB">
        <w:rPr>
          <w:color w:val="000000"/>
          <w:sz w:val="28"/>
          <w:szCs w:val="28"/>
        </w:rPr>
        <w:t> выставляется,</w:t>
      </w:r>
      <w:r w:rsidRPr="00E03DCB">
        <w:rPr>
          <w:color w:val="181818"/>
          <w:sz w:val="28"/>
          <w:szCs w:val="28"/>
        </w:rPr>
        <w:t> </w:t>
      </w:r>
      <w:r w:rsidRPr="00E03DCB">
        <w:rPr>
          <w:color w:val="000000"/>
          <w:sz w:val="28"/>
          <w:szCs w:val="28"/>
        </w:rPr>
        <w:t xml:space="preserve">если обучающийся решил предложенную задачу, правильно изложил способ   ее решения, аргументировав </w:t>
      </w:r>
      <w:proofErr w:type="gramStart"/>
      <w:r w:rsidRPr="00E03DCB">
        <w:rPr>
          <w:color w:val="000000"/>
          <w:sz w:val="28"/>
          <w:szCs w:val="28"/>
        </w:rPr>
        <w:t>его ,</w:t>
      </w:r>
      <w:proofErr w:type="gramEnd"/>
      <w:r w:rsidRPr="00E03DCB">
        <w:rPr>
          <w:color w:val="000000"/>
          <w:sz w:val="28"/>
          <w:szCs w:val="28"/>
        </w:rPr>
        <w:t xml:space="preserve"> но при этом допустил незначительные ошибки в ее  решении.</w:t>
      </w:r>
    </w:p>
    <w:p w:rsidR="00E03DCB" w:rsidRPr="00E03DCB" w:rsidRDefault="00E03DCB" w:rsidP="00E03DCB">
      <w:pPr>
        <w:shd w:val="clear" w:color="auto" w:fill="FFFFFF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t>Оценка </w:t>
      </w:r>
      <w:r w:rsidRPr="00E03DCB">
        <w:rPr>
          <w:b/>
          <w:bCs/>
          <w:color w:val="000000"/>
          <w:sz w:val="28"/>
          <w:szCs w:val="28"/>
        </w:rPr>
        <w:t>«удовлетворительно»</w:t>
      </w:r>
      <w:r w:rsidRPr="00E03DCB">
        <w:rPr>
          <w:color w:val="000000"/>
          <w:sz w:val="28"/>
          <w:szCs w:val="28"/>
        </w:rPr>
        <w:t> выставляется, если обучающийся решил задачу, но не правильно аргументировал ее решение.</w:t>
      </w:r>
    </w:p>
    <w:p w:rsidR="00E03DCB" w:rsidRPr="00E03DCB" w:rsidRDefault="00E03DCB" w:rsidP="00E03DCB">
      <w:pPr>
        <w:shd w:val="clear" w:color="auto" w:fill="FFFFFF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t>Оценка </w:t>
      </w:r>
      <w:r w:rsidRPr="00E03DCB">
        <w:rPr>
          <w:b/>
          <w:bCs/>
          <w:color w:val="000000"/>
          <w:sz w:val="28"/>
          <w:szCs w:val="28"/>
        </w:rPr>
        <w:t>«неудовлетворительно»</w:t>
      </w:r>
      <w:r w:rsidRPr="00E03DCB">
        <w:rPr>
          <w:color w:val="000000"/>
          <w:sz w:val="28"/>
          <w:szCs w:val="28"/>
        </w:rPr>
        <w:t xml:space="preserve"> выставляется, если </w:t>
      </w:r>
      <w:proofErr w:type="gramStart"/>
      <w:r w:rsidRPr="00E03DCB">
        <w:rPr>
          <w:color w:val="000000"/>
          <w:sz w:val="28"/>
          <w:szCs w:val="28"/>
        </w:rPr>
        <w:t>обучающийся  не</w:t>
      </w:r>
      <w:proofErr w:type="gramEnd"/>
      <w:r w:rsidRPr="00E03DCB">
        <w:rPr>
          <w:color w:val="000000"/>
          <w:sz w:val="28"/>
          <w:szCs w:val="28"/>
        </w:rPr>
        <w:t xml:space="preserve"> решил задачу.</w:t>
      </w:r>
    </w:p>
    <w:p w:rsidR="00E03DCB" w:rsidRPr="00E03DCB" w:rsidRDefault="00E03DCB" w:rsidP="00E03DCB">
      <w:pPr>
        <w:shd w:val="clear" w:color="auto" w:fill="FFFFFF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03DCB" w:rsidRPr="00E03DCB" w:rsidRDefault="00E03DCB" w:rsidP="00E03DCB">
      <w:pPr>
        <w:shd w:val="clear" w:color="auto" w:fill="FFFFFF"/>
        <w:jc w:val="center"/>
        <w:outlineLvl w:val="1"/>
        <w:rPr>
          <w:b/>
          <w:bCs/>
          <w:color w:val="181818"/>
          <w:sz w:val="28"/>
          <w:szCs w:val="28"/>
        </w:rPr>
      </w:pPr>
      <w:r w:rsidRPr="00E03DCB">
        <w:rPr>
          <w:b/>
          <w:bCs/>
          <w:color w:val="000000"/>
          <w:sz w:val="28"/>
          <w:szCs w:val="28"/>
        </w:rPr>
        <w:t>2 Вариант.</w:t>
      </w:r>
    </w:p>
    <w:p w:rsidR="00E03DCB" w:rsidRPr="00E03DCB" w:rsidRDefault="00E03DCB" w:rsidP="00E03DC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  <w:u w:val="single"/>
        </w:rPr>
        <w:t>Выберите правильный вариант: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000000"/>
          <w:sz w:val="28"/>
          <w:szCs w:val="28"/>
          <w:shd w:val="clear" w:color="auto" w:fill="FFFFFF"/>
        </w:rPr>
        <w:t>1. Выберите основные обязанности государств-участников в соответствии с Конвенцией о правах инвалидов.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а) обязанность предпринимать законодательные, административные и иные меры для осуществления инвалидами прав.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б) обязанность не вмешиваться в осуществление инвалидами прав.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lastRenderedPageBreak/>
        <w:t>в) обязанность создать государственный орган по вопросам прав инвалидов.</w:t>
      </w:r>
      <w:r w:rsidRPr="00E03DCB">
        <w:rPr>
          <w:color w:val="000000"/>
          <w:sz w:val="28"/>
          <w:szCs w:val="28"/>
        </w:rPr>
        <w:br/>
      </w:r>
      <w:r w:rsidRPr="00E03DCB">
        <w:rPr>
          <w:color w:val="000000"/>
          <w:sz w:val="28"/>
          <w:szCs w:val="28"/>
          <w:shd w:val="clear" w:color="auto" w:fill="FFFFFF"/>
        </w:rPr>
        <w:t>г) обязанность закрепить в конституциях и иных внутригосударственных правовых актах запрет дискриминации по признаку инвалидности.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  <w:u w:val="single"/>
        </w:rPr>
        <w:t> Эталон ответа:</w:t>
      </w:r>
      <w:r w:rsidRPr="00E03DCB">
        <w:rPr>
          <w:b/>
          <w:bCs/>
          <w:color w:val="181818"/>
          <w:sz w:val="28"/>
          <w:szCs w:val="28"/>
        </w:rPr>
        <w:t> </w:t>
      </w:r>
      <w:r w:rsidRPr="00E03DCB">
        <w:rPr>
          <w:color w:val="000000"/>
          <w:sz w:val="28"/>
          <w:szCs w:val="28"/>
          <w:shd w:val="clear" w:color="auto" w:fill="FFFFFF"/>
        </w:rPr>
        <w:t>а) обязанность предпринимать законодательные, административные и иные меры для осуществления инвалидами прав.</w:t>
      </w:r>
      <w:r w:rsidRPr="00E03DCB">
        <w:rPr>
          <w:color w:val="FF0000"/>
          <w:sz w:val="28"/>
          <w:szCs w:val="28"/>
        </w:rPr>
        <w:t>             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</w:rPr>
        <w:t>2. </w:t>
      </w:r>
      <w:r w:rsidRPr="00E03DCB">
        <w:rPr>
          <w:b/>
          <w:bCs/>
          <w:color w:val="000000"/>
          <w:sz w:val="28"/>
          <w:szCs w:val="28"/>
          <w:shd w:val="clear" w:color="auto" w:fill="FFFFFF"/>
        </w:rPr>
        <w:t>Может ли гражданин, признанный судом недееспособным, самостоятельно совершать сделки?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а) может, любые сделки.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б) может, мелкие бытовые сделки.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в) не может.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г) с согласия опекуна может совершать любые сделки.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  <w:u w:val="single"/>
        </w:rPr>
        <w:t>Эталон ответа:</w:t>
      </w:r>
      <w:r w:rsidRPr="00E03DCB">
        <w:rPr>
          <w:b/>
          <w:bCs/>
          <w:color w:val="181818"/>
          <w:sz w:val="28"/>
          <w:szCs w:val="28"/>
        </w:rPr>
        <w:t> </w:t>
      </w:r>
      <w:r w:rsidRPr="00E03DCB">
        <w:rPr>
          <w:color w:val="000000"/>
          <w:sz w:val="28"/>
          <w:szCs w:val="28"/>
          <w:shd w:val="clear" w:color="auto" w:fill="FFFFFF"/>
        </w:rPr>
        <w:t>б) может, мелкие бытовые сделки.</w:t>
      </w:r>
      <w:r w:rsidRPr="00E03DCB">
        <w:rPr>
          <w:color w:val="181818"/>
          <w:sz w:val="28"/>
          <w:szCs w:val="28"/>
        </w:rPr>
        <w:t>                                   </w:t>
      </w:r>
      <w:r w:rsidRPr="00E03DCB">
        <w:rPr>
          <w:b/>
          <w:bCs/>
          <w:color w:val="181818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181818"/>
          <w:sz w:val="28"/>
          <w:szCs w:val="28"/>
        </w:rPr>
        <w:t>3. </w:t>
      </w:r>
      <w:r w:rsidRPr="00E03DCB">
        <w:rPr>
          <w:color w:val="000000"/>
          <w:sz w:val="28"/>
          <w:szCs w:val="28"/>
          <w:shd w:val="clear" w:color="auto" w:fill="FFFFFF"/>
        </w:rPr>
        <w:t>Местом жительства гражданина признается: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а) место прописки.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б) место регистрации.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в) место нахождения жилища, в котором гражданин прописан.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г) место преимущественного проживания лица.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  <w:u w:val="single"/>
        </w:rPr>
        <w:t>Эталон ответа:</w:t>
      </w:r>
      <w:r w:rsidRPr="00E03DCB">
        <w:rPr>
          <w:b/>
          <w:bCs/>
          <w:color w:val="181818"/>
          <w:sz w:val="28"/>
          <w:szCs w:val="28"/>
        </w:rPr>
        <w:t> </w:t>
      </w:r>
      <w:r w:rsidRPr="00E03DCB">
        <w:rPr>
          <w:color w:val="000000"/>
          <w:sz w:val="28"/>
          <w:szCs w:val="28"/>
          <w:shd w:val="clear" w:color="auto" w:fill="FFFFFF"/>
        </w:rPr>
        <w:t xml:space="preserve">г) место преимущественного проживания </w:t>
      </w:r>
      <w:proofErr w:type="gramStart"/>
      <w:r w:rsidRPr="00E03DCB">
        <w:rPr>
          <w:color w:val="000000"/>
          <w:sz w:val="28"/>
          <w:szCs w:val="28"/>
          <w:shd w:val="clear" w:color="auto" w:fill="FFFFFF"/>
        </w:rPr>
        <w:t>лица.</w:t>
      </w:r>
      <w:r w:rsidRPr="00E03DCB">
        <w:rPr>
          <w:color w:val="FF0000"/>
          <w:sz w:val="28"/>
          <w:szCs w:val="28"/>
        </w:rPr>
        <w:t>   </w:t>
      </w:r>
      <w:proofErr w:type="gramEnd"/>
      <w:r w:rsidRPr="00E03DCB">
        <w:rPr>
          <w:color w:val="FF0000"/>
          <w:sz w:val="28"/>
          <w:szCs w:val="28"/>
        </w:rPr>
        <w:t>              .</w:t>
      </w:r>
      <w:r w:rsidRPr="00E03DCB">
        <w:rPr>
          <w:b/>
          <w:bCs/>
          <w:color w:val="FF0000"/>
          <w:sz w:val="28"/>
          <w:szCs w:val="28"/>
        </w:rPr>
        <w:t>                                                                    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</w:rPr>
        <w:t>4. </w:t>
      </w:r>
      <w:r w:rsidRPr="00E03DCB">
        <w:rPr>
          <w:b/>
          <w:bCs/>
          <w:color w:val="000000"/>
          <w:sz w:val="28"/>
          <w:szCs w:val="28"/>
          <w:shd w:val="clear" w:color="auto" w:fill="FFFFFF"/>
        </w:rPr>
        <w:t>Какие из перечисленных обстоятельств делают невозможным заключение брака?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а) различие национальностей;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б) отсутствие средств на существование;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в) одна из сторон уже состоит в фактическом браке;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г) брак между близкими родственниками.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  <w:u w:val="single"/>
        </w:rPr>
        <w:t>Эталон ответа:</w:t>
      </w:r>
      <w:r w:rsidRPr="00E03DCB">
        <w:rPr>
          <w:b/>
          <w:bCs/>
          <w:color w:val="181818"/>
          <w:sz w:val="28"/>
          <w:szCs w:val="28"/>
        </w:rPr>
        <w:t> </w:t>
      </w:r>
      <w:r w:rsidRPr="00E03DCB">
        <w:rPr>
          <w:color w:val="000000"/>
          <w:sz w:val="28"/>
          <w:szCs w:val="28"/>
          <w:shd w:val="clear" w:color="auto" w:fill="FFFFFF"/>
        </w:rPr>
        <w:t>в) одна из сторон уже состоит в фактическом браке;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г) брак между близкими родственниками.                                                </w:t>
      </w:r>
    </w:p>
    <w:p w:rsidR="00DA7FDE" w:rsidRDefault="00DA7FDE" w:rsidP="00E03DCB">
      <w:pPr>
        <w:shd w:val="clear" w:color="auto" w:fill="FFFFFF"/>
        <w:jc w:val="both"/>
        <w:rPr>
          <w:b/>
          <w:bCs/>
          <w:color w:val="181818"/>
          <w:sz w:val="28"/>
          <w:szCs w:val="28"/>
        </w:rPr>
      </w:pP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</w:rPr>
        <w:t>5. </w:t>
      </w:r>
      <w:r w:rsidRPr="00E03DCB">
        <w:rPr>
          <w:b/>
          <w:bCs/>
          <w:color w:val="000000"/>
          <w:sz w:val="28"/>
          <w:szCs w:val="28"/>
          <w:shd w:val="clear" w:color="auto" w:fill="FFFFFF"/>
        </w:rPr>
        <w:t>Нормальная продолжительность рабочего времени не может превышать: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а) 36 часов в неделю;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б) 48 часов в неделю;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в) 40 часов в неделю. 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  <w:shd w:val="clear" w:color="auto" w:fill="FFFFFF"/>
        </w:rPr>
        <w:t>Г) 45 часов в неделю.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  <w:u w:val="single"/>
        </w:rPr>
        <w:t>Эталон ответа:</w:t>
      </w:r>
      <w:r w:rsidRPr="00E03DCB">
        <w:rPr>
          <w:b/>
          <w:bCs/>
          <w:color w:val="181818"/>
          <w:sz w:val="28"/>
          <w:szCs w:val="28"/>
        </w:rPr>
        <w:t> </w:t>
      </w:r>
      <w:r w:rsidRPr="00E03DCB">
        <w:rPr>
          <w:color w:val="000000"/>
          <w:sz w:val="28"/>
          <w:szCs w:val="28"/>
          <w:shd w:val="clear" w:color="auto" w:fill="FFFFFF"/>
        </w:rPr>
        <w:t>в) 40 часов в неделю.                                                          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FF0000"/>
          <w:sz w:val="28"/>
          <w:szCs w:val="28"/>
        </w:rPr>
        <w:t> </w:t>
      </w:r>
    </w:p>
    <w:p w:rsidR="00E03DCB" w:rsidRPr="00E03DCB" w:rsidRDefault="00E03DCB" w:rsidP="00E03DC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  <w:u w:val="single"/>
        </w:rPr>
        <w:t>Продолжите фразу: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</w:rPr>
        <w:t>6.</w:t>
      </w:r>
      <w:r w:rsidRPr="00E03DCB">
        <w:rPr>
          <w:color w:val="181818"/>
          <w:sz w:val="28"/>
          <w:szCs w:val="28"/>
        </w:rPr>
        <w:t> </w:t>
      </w:r>
      <w:r w:rsidRPr="00E03DCB">
        <w:rPr>
          <w:b/>
          <w:bCs/>
          <w:color w:val="181818"/>
          <w:sz w:val="28"/>
          <w:szCs w:val="28"/>
        </w:rPr>
        <w:t>Механизмы социальной адаптации – это</w:t>
      </w:r>
      <w:r w:rsidRPr="00E03DCB">
        <w:rPr>
          <w:color w:val="181818"/>
          <w:sz w:val="28"/>
          <w:szCs w:val="28"/>
        </w:rPr>
        <w:t> </w:t>
      </w:r>
      <w:r w:rsidRPr="00E03DCB">
        <w:rPr>
          <w:b/>
          <w:bCs/>
          <w:color w:val="181818"/>
          <w:sz w:val="28"/>
          <w:szCs w:val="28"/>
        </w:rPr>
        <w:t>причины, приводящие к усвоению традиций</w:t>
      </w:r>
      <w:r w:rsidRPr="00E03DCB">
        <w:rPr>
          <w:color w:val="181818"/>
          <w:sz w:val="28"/>
          <w:szCs w:val="28"/>
        </w:rPr>
        <w:t>,</w:t>
      </w:r>
    </w:p>
    <w:p w:rsidR="00E03DCB" w:rsidRPr="00E03DCB" w:rsidRDefault="00E03DCB" w:rsidP="00E03DCB">
      <w:pPr>
        <w:shd w:val="clear" w:color="auto" w:fill="FFFFFF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  <w:u w:val="single"/>
        </w:rPr>
        <w:t>Эталон ответа:</w:t>
      </w:r>
      <w:r w:rsidRPr="00E03DCB">
        <w:rPr>
          <w:color w:val="181818"/>
          <w:sz w:val="28"/>
          <w:szCs w:val="28"/>
        </w:rPr>
        <w:t> норм и правил поведения в семье, школе, окружающем мире.                                                             </w:t>
      </w:r>
    </w:p>
    <w:p w:rsidR="00DA7FDE" w:rsidRDefault="00DA7FDE" w:rsidP="00E03DCB">
      <w:pPr>
        <w:shd w:val="clear" w:color="auto" w:fill="FFFFFF"/>
        <w:jc w:val="both"/>
        <w:rPr>
          <w:b/>
          <w:bCs/>
          <w:color w:val="181818"/>
          <w:sz w:val="28"/>
          <w:szCs w:val="28"/>
        </w:rPr>
      </w:pP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</w:rPr>
        <w:t>7. Документ, устанавливающий права инвалидов во всем мире называется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  <w:u w:val="single"/>
        </w:rPr>
        <w:lastRenderedPageBreak/>
        <w:t>Эталон ответа</w:t>
      </w:r>
      <w:r w:rsidRPr="00E03DCB">
        <w:rPr>
          <w:b/>
          <w:bCs/>
          <w:color w:val="181818"/>
          <w:sz w:val="28"/>
          <w:szCs w:val="28"/>
        </w:rPr>
        <w:t>:</w:t>
      </w:r>
      <w:r w:rsidRPr="00E03DCB">
        <w:rPr>
          <w:color w:val="181818"/>
          <w:sz w:val="28"/>
          <w:szCs w:val="28"/>
        </w:rPr>
        <w:t> Конвенция о правах инвалидов.                                      </w:t>
      </w:r>
    </w:p>
    <w:p w:rsidR="00E03DCB" w:rsidRPr="00E03DCB" w:rsidRDefault="00E03DCB" w:rsidP="00E03DCB">
      <w:pPr>
        <w:shd w:val="clear" w:color="auto" w:fill="FFFFFF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  <w:u w:val="single"/>
        </w:rPr>
        <w:t>Ответьте на вопросы</w:t>
      </w:r>
      <w:r w:rsidRPr="00E03DCB">
        <w:rPr>
          <w:color w:val="181818"/>
          <w:sz w:val="28"/>
          <w:szCs w:val="28"/>
          <w:u w:val="single"/>
        </w:rPr>
        <w:t>:</w:t>
      </w:r>
    </w:p>
    <w:p w:rsidR="00DA7FDE" w:rsidRDefault="00DA7FDE" w:rsidP="00E03DC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03DCB" w:rsidRPr="00E03DCB" w:rsidRDefault="00E03DCB" w:rsidP="00E03DCB">
      <w:pPr>
        <w:shd w:val="clear" w:color="auto" w:fill="FFFFFF"/>
        <w:rPr>
          <w:color w:val="181818"/>
          <w:sz w:val="28"/>
          <w:szCs w:val="28"/>
        </w:rPr>
      </w:pPr>
      <w:r w:rsidRPr="00E03DCB">
        <w:rPr>
          <w:b/>
          <w:bCs/>
          <w:color w:val="000000"/>
          <w:sz w:val="28"/>
          <w:szCs w:val="28"/>
        </w:rPr>
        <w:t>8. </w:t>
      </w:r>
      <w:r w:rsidRPr="00E03DCB">
        <w:rPr>
          <w:b/>
          <w:bCs/>
          <w:color w:val="000000"/>
          <w:sz w:val="28"/>
          <w:szCs w:val="28"/>
          <w:shd w:val="clear" w:color="auto" w:fill="FFFFFF"/>
        </w:rPr>
        <w:t>Муниципальные услуги оказываются?</w:t>
      </w:r>
    </w:p>
    <w:p w:rsidR="00E03DCB" w:rsidRPr="00E03DCB" w:rsidRDefault="00E03DCB" w:rsidP="00DA7FDE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  <w:u w:val="single"/>
        </w:rPr>
        <w:t>Эталон ответа</w:t>
      </w:r>
      <w:r w:rsidRPr="00E03DCB">
        <w:rPr>
          <w:b/>
          <w:bCs/>
          <w:color w:val="181818"/>
          <w:sz w:val="28"/>
          <w:szCs w:val="28"/>
        </w:rPr>
        <w:t>: </w:t>
      </w:r>
      <w:r w:rsidRPr="00E03DCB">
        <w:rPr>
          <w:color w:val="000000"/>
          <w:sz w:val="28"/>
          <w:szCs w:val="28"/>
          <w:shd w:val="clear" w:color="auto" w:fill="FFFFFF"/>
        </w:rPr>
        <w:t>органами местного самоуправления и МФЦ.                     </w:t>
      </w:r>
    </w:p>
    <w:p w:rsidR="00E03DCB" w:rsidRPr="00E03DCB" w:rsidRDefault="00E03DCB" w:rsidP="00E03DCB">
      <w:pPr>
        <w:shd w:val="clear" w:color="auto" w:fill="FFFFFF"/>
        <w:rPr>
          <w:color w:val="181818"/>
          <w:sz w:val="28"/>
          <w:szCs w:val="28"/>
        </w:rPr>
      </w:pPr>
      <w:r w:rsidRPr="00E03DCB">
        <w:rPr>
          <w:color w:val="181818"/>
          <w:sz w:val="28"/>
          <w:szCs w:val="28"/>
        </w:rPr>
        <w:t>      </w:t>
      </w:r>
      <w:r w:rsidRPr="00E03DCB">
        <w:rPr>
          <w:b/>
          <w:bCs/>
          <w:i/>
          <w:iCs/>
          <w:color w:val="181818"/>
          <w:sz w:val="28"/>
          <w:szCs w:val="28"/>
        </w:rPr>
        <w:t>Критерии оценки:</w:t>
      </w:r>
    </w:p>
    <w:p w:rsidR="00E03DCB" w:rsidRPr="00E03DCB" w:rsidRDefault="00E03DCB" w:rsidP="00E03DCB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E03DCB">
        <w:rPr>
          <w:color w:val="181818"/>
          <w:sz w:val="28"/>
          <w:szCs w:val="28"/>
        </w:rPr>
        <w:t>За правильный ответ на вопросы выставляется положительная оценка – 1 балл.</w:t>
      </w:r>
    </w:p>
    <w:p w:rsidR="00E03DCB" w:rsidRPr="00E03DCB" w:rsidRDefault="00E03DCB" w:rsidP="00E03DCB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E03DCB">
        <w:rPr>
          <w:color w:val="181818"/>
          <w:sz w:val="28"/>
          <w:szCs w:val="28"/>
        </w:rPr>
        <w:t>За не правильный ответ на вопросы выставляется отрицательная оценка – 0 баллов.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i/>
          <w:iCs/>
          <w:color w:val="181818"/>
          <w:sz w:val="28"/>
          <w:szCs w:val="28"/>
        </w:rPr>
        <w:t> 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i/>
          <w:iCs/>
          <w:color w:val="181818"/>
          <w:sz w:val="28"/>
          <w:szCs w:val="28"/>
        </w:rPr>
        <w:t>Шкала оценки образовательных достижений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687"/>
      </w:tblGrid>
      <w:tr w:rsidR="00E03DCB" w:rsidRPr="00E03DCB" w:rsidTr="008F000B">
        <w:trPr>
          <w:trHeight w:val="77"/>
          <w:jc w:val="center"/>
        </w:trPr>
        <w:tc>
          <w:tcPr>
            <w:tcW w:w="3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3DCB" w:rsidRPr="00E03DCB" w:rsidRDefault="00E03DCB" w:rsidP="00E03DCB">
            <w:pPr>
              <w:jc w:val="center"/>
              <w:rPr>
                <w:sz w:val="28"/>
                <w:szCs w:val="28"/>
              </w:rPr>
            </w:pPr>
            <w:r w:rsidRPr="00E03DCB">
              <w:rPr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3DCB" w:rsidRPr="00E03DCB" w:rsidRDefault="00E03DCB" w:rsidP="00E03DCB">
            <w:pPr>
              <w:jc w:val="center"/>
              <w:rPr>
                <w:sz w:val="28"/>
                <w:szCs w:val="28"/>
              </w:rPr>
            </w:pPr>
            <w:r w:rsidRPr="00E03DCB">
              <w:rPr>
                <w:sz w:val="28"/>
                <w:szCs w:val="28"/>
              </w:rPr>
              <w:t>Оценка уровня подготовки</w:t>
            </w:r>
          </w:p>
        </w:tc>
      </w:tr>
      <w:tr w:rsidR="00E03DCB" w:rsidRPr="00E03DCB" w:rsidTr="008F000B">
        <w:trPr>
          <w:trHeight w:val="11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CB" w:rsidRPr="00E03DCB" w:rsidRDefault="00E03DCB" w:rsidP="00E03DC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3DCB" w:rsidRPr="00E03DCB" w:rsidRDefault="00E03DCB" w:rsidP="00E03DCB">
            <w:pPr>
              <w:jc w:val="center"/>
              <w:rPr>
                <w:sz w:val="28"/>
                <w:szCs w:val="28"/>
              </w:rPr>
            </w:pPr>
            <w:r w:rsidRPr="00E03DCB">
              <w:rPr>
                <w:sz w:val="28"/>
                <w:szCs w:val="28"/>
              </w:rPr>
              <w:t>вербальный аналог</w:t>
            </w:r>
          </w:p>
        </w:tc>
      </w:tr>
      <w:tr w:rsidR="00E03DCB" w:rsidRPr="00E03DCB" w:rsidTr="008F000B">
        <w:trPr>
          <w:trHeight w:val="73"/>
          <w:jc w:val="center"/>
        </w:trPr>
        <w:tc>
          <w:tcPr>
            <w:tcW w:w="3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3DCB" w:rsidRPr="00E03DCB" w:rsidRDefault="00E03DCB" w:rsidP="00E03DCB">
            <w:pPr>
              <w:jc w:val="center"/>
              <w:rPr>
                <w:sz w:val="28"/>
                <w:szCs w:val="28"/>
              </w:rPr>
            </w:pPr>
            <w:r w:rsidRPr="00E03DCB">
              <w:rPr>
                <w:i/>
                <w:iCs/>
                <w:sz w:val="28"/>
                <w:szCs w:val="28"/>
              </w:rPr>
              <w:t>70÷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3DCB" w:rsidRPr="00E03DCB" w:rsidRDefault="00E03DCB" w:rsidP="00E03DCB">
            <w:pPr>
              <w:jc w:val="center"/>
              <w:rPr>
                <w:sz w:val="28"/>
                <w:szCs w:val="28"/>
              </w:rPr>
            </w:pPr>
            <w:r w:rsidRPr="00E03DCB">
              <w:rPr>
                <w:i/>
                <w:iCs/>
                <w:sz w:val="28"/>
                <w:szCs w:val="28"/>
              </w:rPr>
              <w:t>зачтено</w:t>
            </w:r>
          </w:p>
        </w:tc>
      </w:tr>
      <w:tr w:rsidR="00E03DCB" w:rsidRPr="00E03DCB" w:rsidTr="008F000B">
        <w:trPr>
          <w:trHeight w:val="49"/>
          <w:jc w:val="center"/>
        </w:trPr>
        <w:tc>
          <w:tcPr>
            <w:tcW w:w="3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3DCB" w:rsidRPr="00E03DCB" w:rsidRDefault="00E03DCB" w:rsidP="00E03DCB">
            <w:pPr>
              <w:jc w:val="center"/>
              <w:rPr>
                <w:sz w:val="28"/>
                <w:szCs w:val="28"/>
              </w:rPr>
            </w:pPr>
            <w:r w:rsidRPr="00E03DCB">
              <w:rPr>
                <w:i/>
                <w:iCs/>
                <w:sz w:val="28"/>
                <w:szCs w:val="28"/>
              </w:rPr>
              <w:t>менее 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3DCB" w:rsidRPr="00E03DCB" w:rsidRDefault="00E03DCB" w:rsidP="00E03DCB">
            <w:pPr>
              <w:jc w:val="center"/>
              <w:rPr>
                <w:sz w:val="28"/>
                <w:szCs w:val="28"/>
              </w:rPr>
            </w:pPr>
            <w:r w:rsidRPr="00E03DCB">
              <w:rPr>
                <w:i/>
                <w:iCs/>
                <w:sz w:val="28"/>
                <w:szCs w:val="28"/>
              </w:rPr>
              <w:t>не зачтено</w:t>
            </w:r>
          </w:p>
        </w:tc>
      </w:tr>
    </w:tbl>
    <w:p w:rsidR="00E03DCB" w:rsidRPr="00E03DCB" w:rsidRDefault="00E03DCB" w:rsidP="00E03DCB">
      <w:pPr>
        <w:shd w:val="clear" w:color="auto" w:fill="FFFFFF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</w:rPr>
        <w:t> </w:t>
      </w:r>
    </w:p>
    <w:p w:rsidR="00E03DCB" w:rsidRPr="00E03DCB" w:rsidRDefault="00E03DCB" w:rsidP="00E03DCB">
      <w:pPr>
        <w:shd w:val="clear" w:color="auto" w:fill="FFFFFF"/>
        <w:jc w:val="both"/>
        <w:outlineLvl w:val="1"/>
        <w:rPr>
          <w:b/>
          <w:bCs/>
          <w:color w:val="181818"/>
          <w:sz w:val="28"/>
          <w:szCs w:val="28"/>
        </w:rPr>
      </w:pPr>
      <w:r w:rsidRPr="00E03DCB">
        <w:rPr>
          <w:b/>
          <w:bCs/>
          <w:color w:val="000000"/>
          <w:sz w:val="28"/>
          <w:szCs w:val="28"/>
        </w:rPr>
        <w:t>Практическое задание для проведения письменного зачета:</w:t>
      </w:r>
      <w:r w:rsidRPr="00E03DCB">
        <w:rPr>
          <w:b/>
          <w:bCs/>
          <w:color w:val="5B9BD5"/>
          <w:sz w:val="28"/>
          <w:szCs w:val="28"/>
        </w:rPr>
        <w:t>                                                  </w:t>
      </w:r>
    </w:p>
    <w:p w:rsidR="00E03DCB" w:rsidRPr="00E03DCB" w:rsidRDefault="00E03DCB" w:rsidP="00E03DCB">
      <w:pPr>
        <w:shd w:val="clear" w:color="auto" w:fill="FFFFFF"/>
        <w:ind w:firstLine="851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  <w:u w:val="single"/>
        </w:rPr>
        <w:t>Решите ситуационную задачу: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t>9. Администрация завода «Сокол» при приеме на работу Ивана на должность сторожа потребовала от него предоставить следующие документы: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t>- трудовую книжку,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t>- паспорт,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t>- характеристику с прежнего места работы,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t>- справку о жилищных условия.</w:t>
      </w:r>
    </w:p>
    <w:p w:rsidR="00E03DCB" w:rsidRPr="00E03DCB" w:rsidRDefault="00E03DCB" w:rsidP="00E03DCB">
      <w:pPr>
        <w:shd w:val="clear" w:color="auto" w:fill="FFFFFF"/>
        <w:spacing w:after="150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t>Правомерны ли требования администрации завода?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b/>
          <w:bCs/>
          <w:color w:val="191919"/>
          <w:sz w:val="28"/>
          <w:szCs w:val="28"/>
          <w:u w:val="single"/>
        </w:rPr>
        <w:t>Эталон ответа:</w:t>
      </w:r>
      <w:r w:rsidRPr="00E03DCB">
        <w:rPr>
          <w:b/>
          <w:bCs/>
          <w:color w:val="191919"/>
          <w:sz w:val="28"/>
          <w:szCs w:val="28"/>
        </w:rPr>
        <w:t> </w:t>
      </w:r>
      <w:r w:rsidRPr="00E03DCB">
        <w:rPr>
          <w:color w:val="000000"/>
          <w:sz w:val="28"/>
          <w:szCs w:val="28"/>
        </w:rPr>
        <w:t>Нет, неправомерны.</w:t>
      </w:r>
    </w:p>
    <w:p w:rsidR="00E03DCB" w:rsidRPr="00E03DCB" w:rsidRDefault="00E03DCB" w:rsidP="00E03DCB">
      <w:pPr>
        <w:shd w:val="clear" w:color="auto" w:fill="FFFFFF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t>При поступлении на работу работник обязан представить работодателю следующие документы:</w:t>
      </w:r>
    </w:p>
    <w:p w:rsidR="00E03DCB" w:rsidRPr="00E03DCB" w:rsidRDefault="00E03DCB" w:rsidP="00E03DCB">
      <w:pPr>
        <w:shd w:val="clear" w:color="auto" w:fill="FFFFFF"/>
        <w:ind w:left="720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t>1.     Паспорт.</w:t>
      </w:r>
    </w:p>
    <w:p w:rsidR="00E03DCB" w:rsidRPr="00E03DCB" w:rsidRDefault="00E03DCB" w:rsidP="00E03DCB">
      <w:pPr>
        <w:shd w:val="clear" w:color="auto" w:fill="FFFFFF"/>
        <w:ind w:left="720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t>2.     Трудовую книжку.</w:t>
      </w:r>
    </w:p>
    <w:p w:rsidR="00E03DCB" w:rsidRPr="00E03DCB" w:rsidRDefault="00E03DCB" w:rsidP="00E03DCB">
      <w:pPr>
        <w:shd w:val="clear" w:color="auto" w:fill="FFFFFF"/>
        <w:ind w:firstLine="360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t>3.     Документ об образовании, квалификации.</w:t>
      </w:r>
    </w:p>
    <w:p w:rsidR="00E03DCB" w:rsidRPr="00E03DCB" w:rsidRDefault="00E03DCB" w:rsidP="00E03DCB">
      <w:pPr>
        <w:shd w:val="clear" w:color="auto" w:fill="FFFFFF"/>
        <w:ind w:firstLine="360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t>4.     Страховое свидетельство государственного пенсионного страхования.</w:t>
      </w:r>
    </w:p>
    <w:p w:rsidR="00E03DCB" w:rsidRPr="00E03DCB" w:rsidRDefault="00E03DCB" w:rsidP="00E03DCB">
      <w:pPr>
        <w:shd w:val="clear" w:color="auto" w:fill="FFFFFF"/>
        <w:ind w:left="720"/>
        <w:jc w:val="both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t>5.     Документы воинского учета для военнообязанных.                        </w:t>
      </w:r>
    </w:p>
    <w:p w:rsidR="00E03DCB" w:rsidRPr="00E03DCB" w:rsidRDefault="00E03DCB" w:rsidP="00E03DCB">
      <w:pPr>
        <w:shd w:val="clear" w:color="auto" w:fill="FFFFFF"/>
        <w:rPr>
          <w:color w:val="181818"/>
          <w:sz w:val="28"/>
          <w:szCs w:val="28"/>
        </w:rPr>
      </w:pPr>
      <w:r w:rsidRPr="00E03DCB">
        <w:rPr>
          <w:b/>
          <w:bCs/>
          <w:color w:val="181818"/>
          <w:sz w:val="28"/>
          <w:szCs w:val="28"/>
        </w:rPr>
        <w:t> </w:t>
      </w:r>
    </w:p>
    <w:p w:rsidR="00E03DCB" w:rsidRPr="00E03DCB" w:rsidRDefault="00DA7FDE" w:rsidP="00E03DCB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Критерии</w:t>
      </w:r>
      <w:r w:rsidRPr="00DA7FDE">
        <w:rPr>
          <w:b/>
          <w:bCs/>
          <w:color w:val="181818"/>
          <w:sz w:val="28"/>
          <w:szCs w:val="28"/>
        </w:rPr>
        <w:t xml:space="preserve"> </w:t>
      </w:r>
      <w:r w:rsidRPr="00E03DCB">
        <w:rPr>
          <w:b/>
          <w:bCs/>
          <w:color w:val="181818"/>
          <w:sz w:val="28"/>
          <w:szCs w:val="28"/>
        </w:rPr>
        <w:t>оценки</w:t>
      </w:r>
      <w:r w:rsidR="00E03DCB" w:rsidRPr="00E03DCB">
        <w:rPr>
          <w:b/>
          <w:bCs/>
          <w:color w:val="181818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E03DCB" w:rsidRPr="00E03DCB">
        <w:rPr>
          <w:color w:val="000000"/>
          <w:sz w:val="28"/>
          <w:szCs w:val="28"/>
        </w:rPr>
        <w:t>Оценка </w:t>
      </w:r>
      <w:r w:rsidR="00E03DCB" w:rsidRPr="00E03DCB">
        <w:rPr>
          <w:b/>
          <w:bCs/>
          <w:color w:val="000000"/>
          <w:sz w:val="28"/>
          <w:szCs w:val="28"/>
        </w:rPr>
        <w:t>«отлично»</w:t>
      </w:r>
      <w:r w:rsidR="00E03DCB" w:rsidRPr="00E03DCB">
        <w:rPr>
          <w:color w:val="000000"/>
          <w:sz w:val="28"/>
          <w:szCs w:val="28"/>
        </w:rPr>
        <w:t> выставляется, если обучающийся решил предложенную задачу, правильно изложил  способ ее решения, аргументировав его.</w:t>
      </w:r>
    </w:p>
    <w:p w:rsidR="00E03DCB" w:rsidRPr="00E03DCB" w:rsidRDefault="00E03DCB" w:rsidP="00E03DCB">
      <w:pPr>
        <w:shd w:val="clear" w:color="auto" w:fill="FFFFFF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lastRenderedPageBreak/>
        <w:t>Оценка </w:t>
      </w:r>
      <w:r w:rsidRPr="00E03DCB">
        <w:rPr>
          <w:b/>
          <w:bCs/>
          <w:color w:val="000000"/>
          <w:sz w:val="28"/>
          <w:szCs w:val="28"/>
        </w:rPr>
        <w:t>«хорошо»</w:t>
      </w:r>
      <w:r w:rsidRPr="00E03DCB">
        <w:rPr>
          <w:color w:val="000000"/>
          <w:sz w:val="28"/>
          <w:szCs w:val="28"/>
        </w:rPr>
        <w:t> выставляется,</w:t>
      </w:r>
      <w:r w:rsidRPr="00E03DCB">
        <w:rPr>
          <w:color w:val="181818"/>
          <w:sz w:val="28"/>
          <w:szCs w:val="28"/>
        </w:rPr>
        <w:t> </w:t>
      </w:r>
      <w:r w:rsidRPr="00E03DCB">
        <w:rPr>
          <w:color w:val="000000"/>
          <w:sz w:val="28"/>
          <w:szCs w:val="28"/>
        </w:rPr>
        <w:t xml:space="preserve">если обучающийся решил предложенную задачу, правильно изложил способ   ее решения, аргументировав </w:t>
      </w:r>
      <w:proofErr w:type="gramStart"/>
      <w:r w:rsidRPr="00E03DCB">
        <w:rPr>
          <w:color w:val="000000"/>
          <w:sz w:val="28"/>
          <w:szCs w:val="28"/>
        </w:rPr>
        <w:t>его ,</w:t>
      </w:r>
      <w:proofErr w:type="gramEnd"/>
      <w:r w:rsidRPr="00E03DCB">
        <w:rPr>
          <w:color w:val="000000"/>
          <w:sz w:val="28"/>
          <w:szCs w:val="28"/>
        </w:rPr>
        <w:t xml:space="preserve"> но при этом допустил незначительные ошибки в ее  решении.</w:t>
      </w:r>
    </w:p>
    <w:p w:rsidR="00E03DCB" w:rsidRPr="00E03DCB" w:rsidRDefault="00E03DCB" w:rsidP="00E03DCB">
      <w:pPr>
        <w:shd w:val="clear" w:color="auto" w:fill="FFFFFF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t>Оценка </w:t>
      </w:r>
      <w:r w:rsidRPr="00E03DCB">
        <w:rPr>
          <w:b/>
          <w:bCs/>
          <w:color w:val="000000"/>
          <w:sz w:val="28"/>
          <w:szCs w:val="28"/>
        </w:rPr>
        <w:t>«удовлетворительно»</w:t>
      </w:r>
      <w:r w:rsidRPr="00E03DCB">
        <w:rPr>
          <w:color w:val="000000"/>
          <w:sz w:val="28"/>
          <w:szCs w:val="28"/>
        </w:rPr>
        <w:t> выставляется, если обучающийся решил задачу, но не правильно аргументировал ее решение.</w:t>
      </w:r>
    </w:p>
    <w:p w:rsidR="00F724ED" w:rsidRPr="00DA7FDE" w:rsidRDefault="00E03DCB" w:rsidP="00DA7FDE">
      <w:pPr>
        <w:shd w:val="clear" w:color="auto" w:fill="FFFFFF"/>
        <w:rPr>
          <w:color w:val="181818"/>
          <w:sz w:val="28"/>
          <w:szCs w:val="28"/>
        </w:rPr>
      </w:pPr>
      <w:r w:rsidRPr="00E03DCB">
        <w:rPr>
          <w:color w:val="000000"/>
          <w:sz w:val="28"/>
          <w:szCs w:val="28"/>
        </w:rPr>
        <w:t>Оценка </w:t>
      </w:r>
      <w:r w:rsidRPr="00E03DCB">
        <w:rPr>
          <w:b/>
          <w:bCs/>
          <w:color w:val="000000"/>
          <w:sz w:val="28"/>
          <w:szCs w:val="28"/>
        </w:rPr>
        <w:t>«неудовлетворительно»</w:t>
      </w:r>
      <w:r w:rsidRPr="00E03DCB">
        <w:rPr>
          <w:color w:val="000000"/>
          <w:sz w:val="28"/>
          <w:szCs w:val="28"/>
        </w:rPr>
        <w:t xml:space="preserve"> выставляется, если </w:t>
      </w:r>
      <w:proofErr w:type="gramStart"/>
      <w:r w:rsidRPr="00E03DCB">
        <w:rPr>
          <w:color w:val="000000"/>
          <w:sz w:val="28"/>
          <w:szCs w:val="28"/>
        </w:rPr>
        <w:t>обучающийся  не</w:t>
      </w:r>
      <w:proofErr w:type="gramEnd"/>
      <w:r w:rsidRPr="00E03DCB">
        <w:rPr>
          <w:color w:val="000000"/>
          <w:sz w:val="28"/>
          <w:szCs w:val="28"/>
        </w:rPr>
        <w:t xml:space="preserve"> решил задачу</w:t>
      </w:r>
    </w:p>
    <w:p w:rsidR="00DA7FDE" w:rsidRDefault="00DA7FDE" w:rsidP="00F72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</w:p>
    <w:p w:rsidR="00DA7FDE" w:rsidRDefault="00DA7FDE" w:rsidP="00F72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</w:p>
    <w:p w:rsidR="003F1FDA" w:rsidRPr="00F724ED" w:rsidRDefault="00F724ED" w:rsidP="00F72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3F1FDA" w:rsidRPr="00F724ED">
        <w:rPr>
          <w:b/>
          <w:bCs/>
          <w:sz w:val="28"/>
          <w:szCs w:val="28"/>
        </w:rPr>
        <w:t>ПЕРЕЧЕНЬ  ЛИТЕРАТУРЫ</w:t>
      </w:r>
    </w:p>
    <w:p w:rsidR="00DA7FDE" w:rsidRPr="00C6263F" w:rsidRDefault="00DA7FDE" w:rsidP="00DA7FDE">
      <w:pPr>
        <w:tabs>
          <w:tab w:val="left" w:pos="975"/>
        </w:tabs>
        <w:jc w:val="both"/>
        <w:rPr>
          <w:b/>
          <w:sz w:val="28"/>
        </w:rPr>
      </w:pPr>
      <w:r w:rsidRPr="00C6263F">
        <w:rPr>
          <w:b/>
          <w:sz w:val="28"/>
        </w:rPr>
        <w:t xml:space="preserve">Основные источники: </w:t>
      </w:r>
    </w:p>
    <w:p w:rsidR="00DA7FDE" w:rsidRPr="00C6263F" w:rsidRDefault="00DA7FDE" w:rsidP="00DA7FDE">
      <w:pPr>
        <w:tabs>
          <w:tab w:val="left" w:pos="975"/>
        </w:tabs>
        <w:jc w:val="both"/>
        <w:rPr>
          <w:sz w:val="28"/>
        </w:rPr>
      </w:pPr>
      <w:r w:rsidRPr="00C6263F">
        <w:rPr>
          <w:sz w:val="28"/>
        </w:rPr>
        <w:t xml:space="preserve">1. Конституция РФ – [Электронный ресурс] – Режим доступа: http://www.consultant.ru </w:t>
      </w:r>
    </w:p>
    <w:p w:rsidR="00DA7FDE" w:rsidRPr="00C6263F" w:rsidRDefault="00DA7FDE" w:rsidP="00DA7FDE">
      <w:pPr>
        <w:tabs>
          <w:tab w:val="left" w:pos="975"/>
        </w:tabs>
        <w:jc w:val="both"/>
        <w:rPr>
          <w:sz w:val="28"/>
        </w:rPr>
      </w:pPr>
      <w:r w:rsidRPr="00C6263F">
        <w:rPr>
          <w:sz w:val="28"/>
        </w:rPr>
        <w:t xml:space="preserve">2.  Сборник кодексов Российской  Федерации - [Электронный  ресурс] – Режим доступа: http://www.consultant.ru </w:t>
      </w:r>
    </w:p>
    <w:p w:rsidR="00DA7FDE" w:rsidRPr="00C6263F" w:rsidRDefault="00DA7FDE" w:rsidP="00DA7FDE">
      <w:pPr>
        <w:tabs>
          <w:tab w:val="left" w:pos="975"/>
        </w:tabs>
        <w:jc w:val="both"/>
        <w:rPr>
          <w:sz w:val="28"/>
        </w:rPr>
      </w:pPr>
      <w:r w:rsidRPr="00C6263F">
        <w:rPr>
          <w:sz w:val="28"/>
        </w:rPr>
        <w:t xml:space="preserve">3. Конвенция ООН о правах инвалидов - [Электронный ресурс] – Режим доступа: http://www.consultant.ru </w:t>
      </w:r>
    </w:p>
    <w:p w:rsidR="00DA7FDE" w:rsidRPr="00C6263F" w:rsidRDefault="00DA7FDE" w:rsidP="00DA7FDE">
      <w:pPr>
        <w:tabs>
          <w:tab w:val="left" w:pos="975"/>
        </w:tabs>
        <w:jc w:val="both"/>
        <w:rPr>
          <w:sz w:val="28"/>
        </w:rPr>
      </w:pPr>
      <w:r w:rsidRPr="00C6263F">
        <w:rPr>
          <w:sz w:val="28"/>
        </w:rPr>
        <w:t xml:space="preserve">4. Конвенция о правах ребенка - [Электронный ресурс] – Режим доступа: http://www.consultant.ru </w:t>
      </w:r>
    </w:p>
    <w:p w:rsidR="00DA7FDE" w:rsidRPr="00C6263F" w:rsidRDefault="00DA7FDE" w:rsidP="00DA7FDE">
      <w:pPr>
        <w:tabs>
          <w:tab w:val="left" w:pos="975"/>
        </w:tabs>
        <w:jc w:val="both"/>
        <w:rPr>
          <w:sz w:val="28"/>
        </w:rPr>
      </w:pPr>
      <w:r w:rsidRPr="00C6263F">
        <w:rPr>
          <w:sz w:val="28"/>
        </w:rPr>
        <w:t xml:space="preserve">5. Федеральный закон от 29 декабря 2012г. № 273-ФЗ «Об образовании в Российской Федерации» - [Электронный ресурс] – Режим доступа: http://www.consultant.ru </w:t>
      </w:r>
    </w:p>
    <w:p w:rsidR="00DA7FDE" w:rsidRPr="00C6263F" w:rsidRDefault="00DA7FDE" w:rsidP="00DA7FDE">
      <w:pPr>
        <w:tabs>
          <w:tab w:val="left" w:pos="975"/>
        </w:tabs>
        <w:jc w:val="both"/>
        <w:rPr>
          <w:sz w:val="28"/>
        </w:rPr>
      </w:pPr>
      <w:r w:rsidRPr="00C6263F">
        <w:rPr>
          <w:sz w:val="28"/>
        </w:rPr>
        <w:t xml:space="preserve">6. Федеральный закон от 24 ноября 1995 г. № 181-ФЗ «О социальной защите инвалидов в Российской Федерации» - [Электронный ресурс] – Режим доступа: http://www.consultant.ru </w:t>
      </w:r>
    </w:p>
    <w:p w:rsidR="00DA7FDE" w:rsidRPr="00C6263F" w:rsidRDefault="00DA7FDE" w:rsidP="00DA7FDE">
      <w:pPr>
        <w:tabs>
          <w:tab w:val="left" w:pos="975"/>
        </w:tabs>
        <w:jc w:val="both"/>
        <w:rPr>
          <w:sz w:val="28"/>
        </w:rPr>
      </w:pPr>
      <w:r w:rsidRPr="00C6263F">
        <w:rPr>
          <w:sz w:val="28"/>
        </w:rPr>
        <w:t xml:space="preserve">7. Закон РФ от 19 апреля 1991 г. № 1032-1 «О занятости населения в Российской Федерации» - [Электронный ресурс] – Режим доступа: http://www.consultant.ru </w:t>
      </w:r>
    </w:p>
    <w:p w:rsidR="00DA7FDE" w:rsidRPr="00C6263F" w:rsidRDefault="00DA7FDE" w:rsidP="00DA7FDE">
      <w:pPr>
        <w:tabs>
          <w:tab w:val="left" w:pos="975"/>
        </w:tabs>
        <w:jc w:val="both"/>
        <w:rPr>
          <w:sz w:val="28"/>
        </w:rPr>
      </w:pPr>
      <w:r w:rsidRPr="00C6263F">
        <w:rPr>
          <w:sz w:val="28"/>
        </w:rPr>
        <w:t xml:space="preserve">8. Международные договоры в сфере защиты прав инвалидов - [Электронный ресурс] - Режим доступа: http://www.un.org/ru/documents </w:t>
      </w:r>
    </w:p>
    <w:p w:rsidR="00DA7FDE" w:rsidRPr="00C6263F" w:rsidRDefault="00DA7FDE" w:rsidP="00DA7FDE">
      <w:pPr>
        <w:tabs>
          <w:tab w:val="left" w:pos="975"/>
        </w:tabs>
        <w:jc w:val="both"/>
        <w:rPr>
          <w:sz w:val="28"/>
        </w:rPr>
      </w:pPr>
      <w:r w:rsidRPr="00C6263F">
        <w:rPr>
          <w:sz w:val="28"/>
        </w:rPr>
        <w:t xml:space="preserve">9. Информационно - правовое обеспечение «Гарант» - [Электронный ресурс] - Режим доступа: http://www.aero.garant.ru  </w:t>
      </w:r>
    </w:p>
    <w:p w:rsidR="008F000B" w:rsidRPr="008F000B" w:rsidRDefault="008F000B" w:rsidP="008F000B">
      <w:pPr>
        <w:tabs>
          <w:tab w:val="left" w:pos="975"/>
        </w:tabs>
        <w:jc w:val="both"/>
        <w:rPr>
          <w:sz w:val="28"/>
          <w:szCs w:val="28"/>
          <w:shd w:val="clear" w:color="auto" w:fill="FFFFFF"/>
        </w:rPr>
      </w:pPr>
      <w:r w:rsidRPr="008F000B">
        <w:rPr>
          <w:bCs/>
          <w:sz w:val="28"/>
          <w:szCs w:val="28"/>
          <w:shd w:val="clear" w:color="auto" w:fill="FFFFFF"/>
        </w:rPr>
        <w:t>10. Дубровская, Т.А.</w:t>
      </w:r>
      <w:r w:rsidRPr="008F000B">
        <w:rPr>
          <w:sz w:val="28"/>
          <w:szCs w:val="28"/>
          <w:shd w:val="clear" w:color="auto" w:fill="FFFFFF"/>
        </w:rPr>
        <w:t xml:space="preserve"> Адаптация и реабилитация детей с ограниченными возможностями </w:t>
      </w:r>
      <w:proofErr w:type="gramStart"/>
      <w:r w:rsidRPr="008F000B">
        <w:rPr>
          <w:sz w:val="28"/>
          <w:szCs w:val="28"/>
          <w:shd w:val="clear" w:color="auto" w:fill="FFFFFF"/>
        </w:rPr>
        <w:t>здоровья :</w:t>
      </w:r>
      <w:proofErr w:type="gramEnd"/>
      <w:r w:rsidRPr="008F000B">
        <w:rPr>
          <w:sz w:val="28"/>
          <w:szCs w:val="28"/>
          <w:shd w:val="clear" w:color="auto" w:fill="FFFFFF"/>
        </w:rPr>
        <w:t xml:space="preserve"> учебное пособие / Дубровская Т.А., Воронцова М.В., </w:t>
      </w:r>
      <w:proofErr w:type="spellStart"/>
      <w:r w:rsidRPr="008F000B">
        <w:rPr>
          <w:sz w:val="28"/>
          <w:szCs w:val="28"/>
          <w:shd w:val="clear" w:color="auto" w:fill="FFFFFF"/>
        </w:rPr>
        <w:t>Кукушин</w:t>
      </w:r>
      <w:proofErr w:type="spellEnd"/>
      <w:r w:rsidRPr="008F000B">
        <w:rPr>
          <w:sz w:val="28"/>
          <w:szCs w:val="28"/>
          <w:shd w:val="clear" w:color="auto" w:fill="FFFFFF"/>
        </w:rPr>
        <w:t xml:space="preserve"> В.С. — Москва : РГСУ, 2023. — 364 с. — ISBN 978-5-7139-1135-5. — URL: https://book.ru/book/931953. — </w:t>
      </w:r>
      <w:proofErr w:type="gramStart"/>
      <w:r w:rsidRPr="008F000B">
        <w:rPr>
          <w:sz w:val="28"/>
          <w:szCs w:val="28"/>
          <w:shd w:val="clear" w:color="auto" w:fill="FFFFFF"/>
        </w:rPr>
        <w:t>Текст :</w:t>
      </w:r>
      <w:proofErr w:type="gramEnd"/>
      <w:r w:rsidRPr="008F000B">
        <w:rPr>
          <w:sz w:val="28"/>
          <w:szCs w:val="28"/>
          <w:shd w:val="clear" w:color="auto" w:fill="FFFFFF"/>
        </w:rPr>
        <w:t xml:space="preserve"> электронный.</w:t>
      </w:r>
    </w:p>
    <w:p w:rsidR="008F000B" w:rsidRPr="008F000B" w:rsidRDefault="008F000B" w:rsidP="008F000B">
      <w:pPr>
        <w:tabs>
          <w:tab w:val="left" w:pos="975"/>
        </w:tabs>
        <w:jc w:val="both"/>
        <w:rPr>
          <w:sz w:val="28"/>
          <w:szCs w:val="28"/>
          <w:shd w:val="clear" w:color="auto" w:fill="FFFFFF"/>
        </w:rPr>
      </w:pPr>
      <w:r w:rsidRPr="008F000B">
        <w:rPr>
          <w:bCs/>
          <w:sz w:val="28"/>
          <w:szCs w:val="28"/>
          <w:shd w:val="clear" w:color="auto" w:fill="FFFFFF"/>
        </w:rPr>
        <w:t>11. Галаганов, В.П.</w:t>
      </w:r>
      <w:r w:rsidRPr="008F000B">
        <w:rPr>
          <w:sz w:val="28"/>
          <w:szCs w:val="28"/>
          <w:shd w:val="clear" w:color="auto" w:fill="FFFFFF"/>
        </w:rPr>
        <w:t> Право социального обеспечения. Практикум</w:t>
      </w:r>
      <w:proofErr w:type="gramStart"/>
      <w:r w:rsidRPr="008F000B">
        <w:rPr>
          <w:sz w:val="28"/>
          <w:szCs w:val="28"/>
          <w:shd w:val="clear" w:color="auto" w:fill="FFFFFF"/>
        </w:rPr>
        <w:t>. :</w:t>
      </w:r>
      <w:proofErr w:type="gramEnd"/>
      <w:r w:rsidRPr="008F000B">
        <w:rPr>
          <w:sz w:val="28"/>
          <w:szCs w:val="28"/>
          <w:shd w:val="clear" w:color="auto" w:fill="FFFFFF"/>
        </w:rPr>
        <w:t xml:space="preserve"> учебное пособие / Галаганов В.П., </w:t>
      </w:r>
      <w:proofErr w:type="spellStart"/>
      <w:r w:rsidRPr="008F000B">
        <w:rPr>
          <w:sz w:val="28"/>
          <w:szCs w:val="28"/>
          <w:shd w:val="clear" w:color="auto" w:fill="FFFFFF"/>
        </w:rPr>
        <w:t>Шарова</w:t>
      </w:r>
      <w:proofErr w:type="spellEnd"/>
      <w:r w:rsidRPr="008F000B">
        <w:rPr>
          <w:sz w:val="28"/>
          <w:szCs w:val="28"/>
          <w:shd w:val="clear" w:color="auto" w:fill="FFFFFF"/>
        </w:rPr>
        <w:t xml:space="preserve"> А.П., Антонова Н.В. — Москва : </w:t>
      </w:r>
      <w:proofErr w:type="spellStart"/>
      <w:r w:rsidRPr="008F000B">
        <w:rPr>
          <w:sz w:val="28"/>
          <w:szCs w:val="28"/>
          <w:shd w:val="clear" w:color="auto" w:fill="FFFFFF"/>
        </w:rPr>
        <w:t>КноРус</w:t>
      </w:r>
      <w:proofErr w:type="spellEnd"/>
      <w:r w:rsidRPr="008F000B">
        <w:rPr>
          <w:sz w:val="28"/>
          <w:szCs w:val="28"/>
          <w:shd w:val="clear" w:color="auto" w:fill="FFFFFF"/>
        </w:rPr>
        <w:t xml:space="preserve">, 2023. — 283 с. — (СПО). — ISBN 978-5-406-07438-1. — URL: https://book.ru/book/932633. — </w:t>
      </w:r>
      <w:proofErr w:type="gramStart"/>
      <w:r w:rsidRPr="008F000B">
        <w:rPr>
          <w:sz w:val="28"/>
          <w:szCs w:val="28"/>
          <w:shd w:val="clear" w:color="auto" w:fill="FFFFFF"/>
        </w:rPr>
        <w:t>Текст :</w:t>
      </w:r>
      <w:proofErr w:type="gramEnd"/>
      <w:r w:rsidRPr="008F000B">
        <w:rPr>
          <w:sz w:val="28"/>
          <w:szCs w:val="28"/>
          <w:shd w:val="clear" w:color="auto" w:fill="FFFFFF"/>
        </w:rPr>
        <w:t xml:space="preserve"> электронный.</w:t>
      </w:r>
    </w:p>
    <w:p w:rsidR="008F000B" w:rsidRPr="008F000B" w:rsidRDefault="008F000B" w:rsidP="008F000B">
      <w:pPr>
        <w:tabs>
          <w:tab w:val="left" w:pos="975"/>
        </w:tabs>
        <w:jc w:val="both"/>
        <w:rPr>
          <w:bCs/>
          <w:sz w:val="28"/>
          <w:szCs w:val="28"/>
          <w:shd w:val="clear" w:color="auto" w:fill="FFFFFF"/>
        </w:rPr>
      </w:pPr>
      <w:r w:rsidRPr="008F000B">
        <w:rPr>
          <w:bCs/>
          <w:sz w:val="28"/>
          <w:szCs w:val="28"/>
          <w:shd w:val="clear" w:color="auto" w:fill="FFFFFF"/>
        </w:rPr>
        <w:t>12. Гончаренко, Л.И.</w:t>
      </w:r>
      <w:r w:rsidRPr="008F000B">
        <w:rPr>
          <w:sz w:val="28"/>
          <w:szCs w:val="28"/>
          <w:shd w:val="clear" w:color="auto" w:fill="FFFFFF"/>
        </w:rPr>
        <w:t> Налоги и налогообложение</w:t>
      </w:r>
      <w:proofErr w:type="gramStart"/>
      <w:r w:rsidRPr="008F000B">
        <w:rPr>
          <w:sz w:val="28"/>
          <w:szCs w:val="28"/>
          <w:shd w:val="clear" w:color="auto" w:fill="FFFFFF"/>
        </w:rPr>
        <w:t>. :</w:t>
      </w:r>
      <w:proofErr w:type="gramEnd"/>
      <w:r w:rsidRPr="008F000B">
        <w:rPr>
          <w:sz w:val="28"/>
          <w:szCs w:val="28"/>
          <w:shd w:val="clear" w:color="auto" w:fill="FFFFFF"/>
        </w:rPr>
        <w:t xml:space="preserve"> учебник / Гончаренко Л.И. — Москва : </w:t>
      </w:r>
      <w:proofErr w:type="spellStart"/>
      <w:r w:rsidRPr="008F000B">
        <w:rPr>
          <w:sz w:val="28"/>
          <w:szCs w:val="28"/>
          <w:shd w:val="clear" w:color="auto" w:fill="FFFFFF"/>
        </w:rPr>
        <w:t>КноРус</w:t>
      </w:r>
      <w:proofErr w:type="spellEnd"/>
      <w:r w:rsidRPr="008F000B">
        <w:rPr>
          <w:sz w:val="28"/>
          <w:szCs w:val="28"/>
          <w:shd w:val="clear" w:color="auto" w:fill="FFFFFF"/>
        </w:rPr>
        <w:t xml:space="preserve">, 2023. — 239 с. — (СПО). — ISBN 978-5-406-07504-3. — URL: https://book.ru/book/932583. — </w:t>
      </w:r>
      <w:proofErr w:type="gramStart"/>
      <w:r w:rsidRPr="008F000B">
        <w:rPr>
          <w:sz w:val="28"/>
          <w:szCs w:val="28"/>
          <w:shd w:val="clear" w:color="auto" w:fill="FFFFFF"/>
        </w:rPr>
        <w:t>Текст :</w:t>
      </w:r>
      <w:proofErr w:type="gramEnd"/>
      <w:r w:rsidRPr="008F000B">
        <w:rPr>
          <w:sz w:val="28"/>
          <w:szCs w:val="28"/>
          <w:shd w:val="clear" w:color="auto" w:fill="FFFFFF"/>
        </w:rPr>
        <w:t xml:space="preserve"> электронный.</w:t>
      </w:r>
      <w:r w:rsidRPr="008F000B">
        <w:rPr>
          <w:bCs/>
          <w:sz w:val="28"/>
          <w:szCs w:val="28"/>
          <w:shd w:val="clear" w:color="auto" w:fill="FFFFFF"/>
        </w:rPr>
        <w:t xml:space="preserve"> </w:t>
      </w:r>
    </w:p>
    <w:p w:rsidR="00DA7FDE" w:rsidRPr="00C6263F" w:rsidRDefault="00DA7FDE" w:rsidP="00DA7FDE">
      <w:pPr>
        <w:tabs>
          <w:tab w:val="left" w:pos="975"/>
        </w:tabs>
        <w:jc w:val="both"/>
        <w:rPr>
          <w:sz w:val="28"/>
          <w:szCs w:val="28"/>
          <w:shd w:val="clear" w:color="auto" w:fill="FFFFFF"/>
        </w:rPr>
      </w:pPr>
      <w:r w:rsidRPr="00C6263F">
        <w:rPr>
          <w:bCs/>
          <w:sz w:val="28"/>
          <w:szCs w:val="28"/>
          <w:shd w:val="clear" w:color="auto" w:fill="FFFFFF"/>
        </w:rPr>
        <w:lastRenderedPageBreak/>
        <w:t>13. Косаренко, Н.Н.</w:t>
      </w:r>
      <w:r w:rsidRPr="00C6263F">
        <w:rPr>
          <w:sz w:val="28"/>
          <w:szCs w:val="28"/>
          <w:shd w:val="clear" w:color="auto" w:fill="FFFFFF"/>
        </w:rPr>
        <w:t> Трудовое право</w:t>
      </w:r>
      <w:proofErr w:type="gramStart"/>
      <w:r w:rsidRPr="00C6263F">
        <w:rPr>
          <w:sz w:val="28"/>
          <w:szCs w:val="28"/>
          <w:shd w:val="clear" w:color="auto" w:fill="FFFFFF"/>
        </w:rPr>
        <w:t>. :</w:t>
      </w:r>
      <w:proofErr w:type="gramEnd"/>
      <w:r w:rsidRPr="00C6263F">
        <w:rPr>
          <w:sz w:val="28"/>
          <w:szCs w:val="28"/>
          <w:shd w:val="clear" w:color="auto" w:fill="FFFFFF"/>
        </w:rPr>
        <w:t xml:space="preserve"> учебник / Косаренко Н.Н., </w:t>
      </w:r>
      <w:proofErr w:type="spellStart"/>
      <w:r w:rsidRPr="00C6263F">
        <w:rPr>
          <w:sz w:val="28"/>
          <w:szCs w:val="28"/>
          <w:shd w:val="clear" w:color="auto" w:fill="FFFFFF"/>
        </w:rPr>
        <w:t>Шагиев</w:t>
      </w:r>
      <w:proofErr w:type="spellEnd"/>
      <w:r w:rsidRPr="00C6263F">
        <w:rPr>
          <w:sz w:val="28"/>
          <w:szCs w:val="28"/>
          <w:shd w:val="clear" w:color="auto" w:fill="FFFFFF"/>
        </w:rPr>
        <w:t xml:space="preserve"> Б.В. — Москва : </w:t>
      </w:r>
      <w:proofErr w:type="spellStart"/>
      <w:r w:rsidRPr="00C6263F">
        <w:rPr>
          <w:sz w:val="28"/>
          <w:szCs w:val="28"/>
          <w:shd w:val="clear" w:color="auto" w:fill="FFFFFF"/>
        </w:rPr>
        <w:t>КноРус</w:t>
      </w:r>
      <w:proofErr w:type="spellEnd"/>
      <w:r w:rsidRPr="00C6263F">
        <w:rPr>
          <w:sz w:val="28"/>
          <w:szCs w:val="28"/>
          <w:shd w:val="clear" w:color="auto" w:fill="FFFFFF"/>
        </w:rPr>
        <w:t>, 20</w:t>
      </w:r>
      <w:r>
        <w:rPr>
          <w:sz w:val="28"/>
          <w:szCs w:val="28"/>
          <w:shd w:val="clear" w:color="auto" w:fill="FFFFFF"/>
        </w:rPr>
        <w:t>23</w:t>
      </w:r>
      <w:r w:rsidRPr="00C6263F">
        <w:rPr>
          <w:sz w:val="28"/>
          <w:szCs w:val="28"/>
          <w:shd w:val="clear" w:color="auto" w:fill="FFFFFF"/>
        </w:rPr>
        <w:t xml:space="preserve">. — 186 с. — (СПО). — ISBN 978-5-406-07191-5. — URL: https://book.ru/book/931909. — </w:t>
      </w:r>
      <w:proofErr w:type="gramStart"/>
      <w:r w:rsidRPr="00C6263F">
        <w:rPr>
          <w:sz w:val="28"/>
          <w:szCs w:val="28"/>
          <w:shd w:val="clear" w:color="auto" w:fill="FFFFFF"/>
        </w:rPr>
        <w:t>Текст :</w:t>
      </w:r>
      <w:proofErr w:type="gramEnd"/>
      <w:r w:rsidRPr="00C6263F">
        <w:rPr>
          <w:sz w:val="28"/>
          <w:szCs w:val="28"/>
          <w:shd w:val="clear" w:color="auto" w:fill="FFFFFF"/>
        </w:rPr>
        <w:t xml:space="preserve"> электронный.</w:t>
      </w:r>
    </w:p>
    <w:p w:rsidR="00DA7FDE" w:rsidRPr="00C6263F" w:rsidRDefault="00DA7FDE" w:rsidP="00DA7FDE">
      <w:pPr>
        <w:tabs>
          <w:tab w:val="left" w:pos="975"/>
        </w:tabs>
        <w:jc w:val="both"/>
        <w:rPr>
          <w:sz w:val="28"/>
          <w:szCs w:val="28"/>
          <w:shd w:val="clear" w:color="auto" w:fill="FFFFFF"/>
        </w:rPr>
      </w:pPr>
      <w:r w:rsidRPr="00C6263F">
        <w:rPr>
          <w:bCs/>
          <w:sz w:val="28"/>
          <w:szCs w:val="28"/>
          <w:shd w:val="clear" w:color="auto" w:fill="FFFFFF"/>
        </w:rPr>
        <w:t xml:space="preserve">14. Смоленский, И </w:t>
      </w:r>
      <w:proofErr w:type="spellStart"/>
      <w:r w:rsidRPr="00C6263F">
        <w:rPr>
          <w:bCs/>
          <w:sz w:val="28"/>
          <w:szCs w:val="28"/>
          <w:shd w:val="clear" w:color="auto" w:fill="FFFFFF"/>
        </w:rPr>
        <w:t>Др</w:t>
      </w:r>
      <w:proofErr w:type="spellEnd"/>
      <w:r w:rsidRPr="00C6263F">
        <w:rPr>
          <w:bCs/>
          <w:sz w:val="28"/>
          <w:szCs w:val="28"/>
          <w:shd w:val="clear" w:color="auto" w:fill="FFFFFF"/>
        </w:rPr>
        <w:t xml:space="preserve"> М.Б.</w:t>
      </w:r>
      <w:r w:rsidRPr="00C6263F">
        <w:rPr>
          <w:sz w:val="28"/>
          <w:szCs w:val="28"/>
          <w:shd w:val="clear" w:color="auto" w:fill="FFFFFF"/>
        </w:rPr>
        <w:t> Гражданское право</w:t>
      </w:r>
      <w:proofErr w:type="gramStart"/>
      <w:r w:rsidRPr="00C6263F">
        <w:rPr>
          <w:sz w:val="28"/>
          <w:szCs w:val="28"/>
          <w:shd w:val="clear" w:color="auto" w:fill="FFFFFF"/>
        </w:rPr>
        <w:t>. :</w:t>
      </w:r>
      <w:proofErr w:type="gramEnd"/>
      <w:r w:rsidRPr="00C6263F">
        <w:rPr>
          <w:sz w:val="28"/>
          <w:szCs w:val="28"/>
          <w:shd w:val="clear" w:color="auto" w:fill="FFFFFF"/>
        </w:rPr>
        <w:t xml:space="preserve"> учебник / Смоленский И </w:t>
      </w:r>
      <w:proofErr w:type="spellStart"/>
      <w:r w:rsidRPr="00C6263F">
        <w:rPr>
          <w:sz w:val="28"/>
          <w:szCs w:val="28"/>
          <w:shd w:val="clear" w:color="auto" w:fill="FFFFFF"/>
        </w:rPr>
        <w:t>Др</w:t>
      </w:r>
      <w:proofErr w:type="spellEnd"/>
      <w:r w:rsidRPr="00C6263F">
        <w:rPr>
          <w:sz w:val="28"/>
          <w:szCs w:val="28"/>
          <w:shd w:val="clear" w:color="auto" w:fill="FFFFFF"/>
        </w:rPr>
        <w:t xml:space="preserve"> М.Б. — Москва : </w:t>
      </w:r>
      <w:proofErr w:type="spellStart"/>
      <w:r w:rsidRPr="00C6263F">
        <w:rPr>
          <w:sz w:val="28"/>
          <w:szCs w:val="28"/>
          <w:shd w:val="clear" w:color="auto" w:fill="FFFFFF"/>
        </w:rPr>
        <w:t>КноРус</w:t>
      </w:r>
      <w:proofErr w:type="spellEnd"/>
      <w:r w:rsidRPr="00C6263F">
        <w:rPr>
          <w:sz w:val="28"/>
          <w:szCs w:val="28"/>
          <w:shd w:val="clear" w:color="auto" w:fill="FFFFFF"/>
        </w:rPr>
        <w:t>, 20</w:t>
      </w:r>
      <w:r>
        <w:rPr>
          <w:sz w:val="28"/>
          <w:szCs w:val="28"/>
          <w:shd w:val="clear" w:color="auto" w:fill="FFFFFF"/>
        </w:rPr>
        <w:t>23</w:t>
      </w:r>
      <w:r w:rsidRPr="00C6263F">
        <w:rPr>
          <w:sz w:val="28"/>
          <w:szCs w:val="28"/>
          <w:shd w:val="clear" w:color="auto" w:fill="FFFFFF"/>
        </w:rPr>
        <w:t xml:space="preserve">. — 325 с. — (СПО). — ISBN 978-5-406-01456-1. — URL: https://book.ru/book/932038. — </w:t>
      </w:r>
      <w:proofErr w:type="gramStart"/>
      <w:r w:rsidRPr="00C6263F">
        <w:rPr>
          <w:sz w:val="28"/>
          <w:szCs w:val="28"/>
          <w:shd w:val="clear" w:color="auto" w:fill="FFFFFF"/>
        </w:rPr>
        <w:t>Текст :</w:t>
      </w:r>
      <w:proofErr w:type="gramEnd"/>
      <w:r w:rsidRPr="00C6263F">
        <w:rPr>
          <w:sz w:val="28"/>
          <w:szCs w:val="28"/>
          <w:shd w:val="clear" w:color="auto" w:fill="FFFFFF"/>
        </w:rPr>
        <w:t xml:space="preserve"> электронный.</w:t>
      </w:r>
    </w:p>
    <w:p w:rsidR="00DA7FDE" w:rsidRPr="00C6263F" w:rsidRDefault="00DA7FDE" w:rsidP="00DA7FDE">
      <w:pPr>
        <w:tabs>
          <w:tab w:val="left" w:pos="975"/>
        </w:tabs>
        <w:jc w:val="both"/>
        <w:rPr>
          <w:sz w:val="28"/>
          <w:szCs w:val="28"/>
          <w:shd w:val="clear" w:color="auto" w:fill="FFFFFF"/>
        </w:rPr>
      </w:pPr>
      <w:r w:rsidRPr="00C6263F">
        <w:rPr>
          <w:bCs/>
          <w:sz w:val="28"/>
          <w:szCs w:val="28"/>
          <w:shd w:val="clear" w:color="auto" w:fill="FFFFFF"/>
        </w:rPr>
        <w:t>15. Смоленский, М.Б.</w:t>
      </w:r>
      <w:r w:rsidRPr="00C6263F">
        <w:rPr>
          <w:sz w:val="28"/>
          <w:szCs w:val="28"/>
          <w:shd w:val="clear" w:color="auto" w:fill="FFFFFF"/>
        </w:rPr>
        <w:t> Семейное право</w:t>
      </w:r>
      <w:proofErr w:type="gramStart"/>
      <w:r w:rsidRPr="00C6263F">
        <w:rPr>
          <w:sz w:val="28"/>
          <w:szCs w:val="28"/>
          <w:shd w:val="clear" w:color="auto" w:fill="FFFFFF"/>
        </w:rPr>
        <w:t>. :</w:t>
      </w:r>
      <w:proofErr w:type="gramEnd"/>
      <w:r w:rsidRPr="00C6263F">
        <w:rPr>
          <w:sz w:val="28"/>
          <w:szCs w:val="28"/>
          <w:shd w:val="clear" w:color="auto" w:fill="FFFFFF"/>
        </w:rPr>
        <w:t xml:space="preserve"> учебник / Смоленский М.Б. и др. — Москва : </w:t>
      </w:r>
      <w:proofErr w:type="spellStart"/>
      <w:r w:rsidRPr="00C6263F">
        <w:rPr>
          <w:sz w:val="28"/>
          <w:szCs w:val="28"/>
          <w:shd w:val="clear" w:color="auto" w:fill="FFFFFF"/>
        </w:rPr>
        <w:t>КноРус</w:t>
      </w:r>
      <w:proofErr w:type="spellEnd"/>
      <w:r w:rsidRPr="00C6263F">
        <w:rPr>
          <w:sz w:val="28"/>
          <w:szCs w:val="28"/>
          <w:shd w:val="clear" w:color="auto" w:fill="FFFFFF"/>
        </w:rPr>
        <w:t>, 202</w:t>
      </w:r>
      <w:r>
        <w:rPr>
          <w:sz w:val="28"/>
          <w:szCs w:val="28"/>
          <w:shd w:val="clear" w:color="auto" w:fill="FFFFFF"/>
        </w:rPr>
        <w:t>3</w:t>
      </w:r>
      <w:r w:rsidRPr="00C6263F">
        <w:rPr>
          <w:sz w:val="28"/>
          <w:szCs w:val="28"/>
          <w:shd w:val="clear" w:color="auto" w:fill="FFFFFF"/>
        </w:rPr>
        <w:t xml:space="preserve"> — 172 с. — (СПО). — ISBN 978-5-406-07413-8. — URL: https://book.ru/book/932666. — </w:t>
      </w:r>
      <w:proofErr w:type="gramStart"/>
      <w:r w:rsidRPr="00C6263F">
        <w:rPr>
          <w:sz w:val="28"/>
          <w:szCs w:val="28"/>
          <w:shd w:val="clear" w:color="auto" w:fill="FFFFFF"/>
        </w:rPr>
        <w:t>Текст :</w:t>
      </w:r>
      <w:proofErr w:type="gramEnd"/>
      <w:r w:rsidRPr="00C6263F">
        <w:rPr>
          <w:sz w:val="28"/>
          <w:szCs w:val="28"/>
          <w:shd w:val="clear" w:color="auto" w:fill="FFFFFF"/>
        </w:rPr>
        <w:t xml:space="preserve"> электронный.</w:t>
      </w:r>
    </w:p>
    <w:p w:rsidR="00DA7FDE" w:rsidRPr="00C6263F" w:rsidRDefault="00DA7FDE" w:rsidP="00DA7FDE">
      <w:pPr>
        <w:tabs>
          <w:tab w:val="left" w:pos="975"/>
        </w:tabs>
        <w:jc w:val="both"/>
        <w:rPr>
          <w:sz w:val="28"/>
          <w:szCs w:val="28"/>
          <w:shd w:val="clear" w:color="auto" w:fill="FFFFFF"/>
        </w:rPr>
      </w:pPr>
      <w:r w:rsidRPr="00C6263F">
        <w:rPr>
          <w:sz w:val="28"/>
          <w:szCs w:val="28"/>
          <w:shd w:val="clear" w:color="auto" w:fill="FFFFFF"/>
        </w:rPr>
        <w:t>16. Социальная работа с лицами пожилого возраста и инвалидами. (</w:t>
      </w:r>
      <w:proofErr w:type="gramStart"/>
      <w:r w:rsidRPr="00C6263F">
        <w:rPr>
          <w:sz w:val="28"/>
          <w:szCs w:val="28"/>
          <w:shd w:val="clear" w:color="auto" w:fill="FFFFFF"/>
        </w:rPr>
        <w:t>СПО :</w:t>
      </w:r>
      <w:proofErr w:type="gramEnd"/>
      <w:r w:rsidRPr="00C6263F">
        <w:rPr>
          <w:sz w:val="28"/>
          <w:szCs w:val="28"/>
          <w:shd w:val="clear" w:color="auto" w:fill="FFFFFF"/>
        </w:rPr>
        <w:t xml:space="preserve"> учебное пособие / Басов Н.Ф., под ред., </w:t>
      </w:r>
      <w:proofErr w:type="spellStart"/>
      <w:r w:rsidRPr="00C6263F">
        <w:rPr>
          <w:sz w:val="28"/>
          <w:szCs w:val="28"/>
          <w:shd w:val="clear" w:color="auto" w:fill="FFFFFF"/>
        </w:rPr>
        <w:t>Бойцова</w:t>
      </w:r>
      <w:proofErr w:type="spellEnd"/>
      <w:r w:rsidRPr="00C6263F">
        <w:rPr>
          <w:sz w:val="28"/>
          <w:szCs w:val="28"/>
          <w:shd w:val="clear" w:color="auto" w:fill="FFFFFF"/>
        </w:rPr>
        <w:t xml:space="preserve"> С.В., </w:t>
      </w:r>
      <w:proofErr w:type="spellStart"/>
      <w:r w:rsidRPr="00C6263F">
        <w:rPr>
          <w:sz w:val="28"/>
          <w:szCs w:val="28"/>
          <w:shd w:val="clear" w:color="auto" w:fill="FFFFFF"/>
        </w:rPr>
        <w:t>Веричева</w:t>
      </w:r>
      <w:proofErr w:type="spellEnd"/>
      <w:r w:rsidRPr="00C6263F">
        <w:rPr>
          <w:sz w:val="28"/>
          <w:szCs w:val="28"/>
          <w:shd w:val="clear" w:color="auto" w:fill="FFFFFF"/>
        </w:rPr>
        <w:t xml:space="preserve"> О.Н., Воронцова А.В., </w:t>
      </w:r>
      <w:proofErr w:type="spellStart"/>
      <w:r w:rsidRPr="00C6263F">
        <w:rPr>
          <w:sz w:val="28"/>
          <w:szCs w:val="28"/>
          <w:shd w:val="clear" w:color="auto" w:fill="FFFFFF"/>
        </w:rPr>
        <w:t>Грушецкая</w:t>
      </w:r>
      <w:proofErr w:type="spellEnd"/>
      <w:r w:rsidRPr="00C6263F">
        <w:rPr>
          <w:sz w:val="28"/>
          <w:szCs w:val="28"/>
          <w:shd w:val="clear" w:color="auto" w:fill="FFFFFF"/>
        </w:rPr>
        <w:t xml:space="preserve"> И.Н., Забелина О.М., Мамонтова Н.И., Скрябина О.Б., Смирнова Е.Е. — Москва : </w:t>
      </w:r>
      <w:proofErr w:type="spellStart"/>
      <w:r w:rsidRPr="00C6263F">
        <w:rPr>
          <w:sz w:val="28"/>
          <w:szCs w:val="28"/>
          <w:shd w:val="clear" w:color="auto" w:fill="FFFFFF"/>
        </w:rPr>
        <w:t>КноРус</w:t>
      </w:r>
      <w:proofErr w:type="spellEnd"/>
      <w:r w:rsidRPr="00C6263F">
        <w:rPr>
          <w:sz w:val="28"/>
          <w:szCs w:val="28"/>
          <w:shd w:val="clear" w:color="auto" w:fill="FFFFFF"/>
        </w:rPr>
        <w:t>, 202</w:t>
      </w:r>
      <w:r>
        <w:rPr>
          <w:sz w:val="28"/>
          <w:szCs w:val="28"/>
          <w:shd w:val="clear" w:color="auto" w:fill="FFFFFF"/>
        </w:rPr>
        <w:t>3</w:t>
      </w:r>
      <w:r w:rsidRPr="00C6263F">
        <w:rPr>
          <w:sz w:val="28"/>
          <w:szCs w:val="28"/>
          <w:shd w:val="clear" w:color="auto" w:fill="FFFFFF"/>
        </w:rPr>
        <w:t xml:space="preserve">. — 250 с. — ISBN 978-5-406-07789-4. — URL: https://book.ru/book/933624. — </w:t>
      </w:r>
      <w:proofErr w:type="gramStart"/>
      <w:r w:rsidRPr="00C6263F">
        <w:rPr>
          <w:sz w:val="28"/>
          <w:szCs w:val="28"/>
          <w:shd w:val="clear" w:color="auto" w:fill="FFFFFF"/>
        </w:rPr>
        <w:t>Текст :</w:t>
      </w:r>
      <w:proofErr w:type="gramEnd"/>
      <w:r w:rsidRPr="00C6263F">
        <w:rPr>
          <w:sz w:val="28"/>
          <w:szCs w:val="28"/>
          <w:shd w:val="clear" w:color="auto" w:fill="FFFFFF"/>
        </w:rPr>
        <w:t xml:space="preserve"> электронный.</w:t>
      </w:r>
    </w:p>
    <w:p w:rsidR="00DA7FDE" w:rsidRPr="00C6263F" w:rsidRDefault="00DA7FDE" w:rsidP="00DA7FDE">
      <w:pPr>
        <w:tabs>
          <w:tab w:val="left" w:pos="975"/>
        </w:tabs>
        <w:jc w:val="both"/>
        <w:rPr>
          <w:sz w:val="28"/>
          <w:szCs w:val="28"/>
        </w:rPr>
      </w:pPr>
      <w:r w:rsidRPr="00C6263F">
        <w:rPr>
          <w:sz w:val="28"/>
          <w:szCs w:val="28"/>
          <w:shd w:val="clear" w:color="auto" w:fill="FFFFFF"/>
        </w:rPr>
        <w:t>17.</w:t>
      </w:r>
      <w:r w:rsidRPr="00C6263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6263F">
        <w:rPr>
          <w:bCs/>
          <w:sz w:val="28"/>
          <w:szCs w:val="28"/>
          <w:shd w:val="clear" w:color="auto" w:fill="FFFFFF"/>
        </w:rPr>
        <w:t>Стексова</w:t>
      </w:r>
      <w:proofErr w:type="spellEnd"/>
      <w:r w:rsidRPr="00C6263F">
        <w:rPr>
          <w:bCs/>
          <w:sz w:val="28"/>
          <w:szCs w:val="28"/>
          <w:shd w:val="clear" w:color="auto" w:fill="FFFFFF"/>
        </w:rPr>
        <w:t>, Ю.В.</w:t>
      </w:r>
      <w:r w:rsidRPr="00C6263F">
        <w:rPr>
          <w:sz w:val="28"/>
          <w:szCs w:val="28"/>
          <w:shd w:val="clear" w:color="auto" w:fill="FFFFFF"/>
        </w:rPr>
        <w:t> Основы бухгалтерского учета в схемах и таблицах</w:t>
      </w:r>
      <w:proofErr w:type="gramStart"/>
      <w:r w:rsidRPr="00C6263F">
        <w:rPr>
          <w:sz w:val="28"/>
          <w:szCs w:val="28"/>
          <w:shd w:val="clear" w:color="auto" w:fill="FFFFFF"/>
        </w:rPr>
        <w:t>. :</w:t>
      </w:r>
      <w:proofErr w:type="gramEnd"/>
      <w:r w:rsidRPr="00C6263F">
        <w:rPr>
          <w:sz w:val="28"/>
          <w:szCs w:val="28"/>
          <w:shd w:val="clear" w:color="auto" w:fill="FFFFFF"/>
        </w:rPr>
        <w:t xml:space="preserve"> учебное пособие / </w:t>
      </w:r>
      <w:proofErr w:type="spellStart"/>
      <w:r w:rsidRPr="00C6263F">
        <w:rPr>
          <w:sz w:val="28"/>
          <w:szCs w:val="28"/>
          <w:shd w:val="clear" w:color="auto" w:fill="FFFFFF"/>
        </w:rPr>
        <w:t>Стексова</w:t>
      </w:r>
      <w:proofErr w:type="spellEnd"/>
      <w:r w:rsidRPr="00C6263F">
        <w:rPr>
          <w:sz w:val="28"/>
          <w:szCs w:val="28"/>
          <w:shd w:val="clear" w:color="auto" w:fill="FFFFFF"/>
        </w:rPr>
        <w:t xml:space="preserve"> Ю.В. — Москва : </w:t>
      </w:r>
      <w:proofErr w:type="spellStart"/>
      <w:r w:rsidRPr="00C6263F">
        <w:rPr>
          <w:sz w:val="28"/>
          <w:szCs w:val="28"/>
          <w:shd w:val="clear" w:color="auto" w:fill="FFFFFF"/>
        </w:rPr>
        <w:t>Русайнс</w:t>
      </w:r>
      <w:proofErr w:type="spellEnd"/>
      <w:r w:rsidRPr="00C6263F">
        <w:rPr>
          <w:sz w:val="28"/>
          <w:szCs w:val="28"/>
          <w:shd w:val="clear" w:color="auto" w:fill="FFFFFF"/>
        </w:rPr>
        <w:t>, 20</w:t>
      </w:r>
      <w:r>
        <w:rPr>
          <w:sz w:val="28"/>
          <w:szCs w:val="28"/>
          <w:shd w:val="clear" w:color="auto" w:fill="FFFFFF"/>
        </w:rPr>
        <w:t>23</w:t>
      </w:r>
      <w:r w:rsidRPr="00C6263F">
        <w:rPr>
          <w:sz w:val="28"/>
          <w:szCs w:val="28"/>
          <w:shd w:val="clear" w:color="auto" w:fill="FFFFFF"/>
        </w:rPr>
        <w:t xml:space="preserve">. — 77 с. — (СПО). — ISBN 978-5-4365-2029-2. — URL: https://book.ru/book/932613. — </w:t>
      </w:r>
      <w:proofErr w:type="gramStart"/>
      <w:r w:rsidRPr="00C6263F">
        <w:rPr>
          <w:sz w:val="28"/>
          <w:szCs w:val="28"/>
          <w:shd w:val="clear" w:color="auto" w:fill="FFFFFF"/>
        </w:rPr>
        <w:t>Текст :</w:t>
      </w:r>
      <w:proofErr w:type="gramEnd"/>
      <w:r w:rsidRPr="00C6263F">
        <w:rPr>
          <w:sz w:val="28"/>
          <w:szCs w:val="28"/>
          <w:shd w:val="clear" w:color="auto" w:fill="FFFFFF"/>
        </w:rPr>
        <w:t xml:space="preserve"> электронный.</w:t>
      </w:r>
      <w:r w:rsidRPr="00C6263F">
        <w:rPr>
          <w:sz w:val="28"/>
          <w:szCs w:val="28"/>
        </w:rPr>
        <w:t xml:space="preserve"> </w:t>
      </w:r>
    </w:p>
    <w:p w:rsidR="00DA7FDE" w:rsidRPr="00C6263F" w:rsidRDefault="00DA7FDE" w:rsidP="00DA7FDE">
      <w:pPr>
        <w:tabs>
          <w:tab w:val="left" w:pos="975"/>
        </w:tabs>
        <w:jc w:val="both"/>
        <w:rPr>
          <w:rFonts w:ascii="Calibri" w:hAnsi="Calibri"/>
        </w:rPr>
      </w:pPr>
      <w:r w:rsidRPr="00C6263F">
        <w:rPr>
          <w:sz w:val="28"/>
          <w:szCs w:val="28"/>
        </w:rPr>
        <w:t xml:space="preserve">18. </w:t>
      </w:r>
      <w:proofErr w:type="spellStart"/>
      <w:r w:rsidRPr="00C6263F">
        <w:rPr>
          <w:sz w:val="28"/>
          <w:szCs w:val="28"/>
        </w:rPr>
        <w:t>Череданова</w:t>
      </w:r>
      <w:proofErr w:type="spellEnd"/>
      <w:r w:rsidRPr="00C6263F">
        <w:rPr>
          <w:sz w:val="28"/>
          <w:szCs w:val="28"/>
        </w:rPr>
        <w:t xml:space="preserve"> Л.Н. Основы экономики и предпринимательства/ Л.Н. </w:t>
      </w:r>
      <w:proofErr w:type="spellStart"/>
      <w:r w:rsidRPr="00C6263F">
        <w:rPr>
          <w:sz w:val="28"/>
          <w:szCs w:val="28"/>
        </w:rPr>
        <w:t>Череданова</w:t>
      </w:r>
      <w:proofErr w:type="spellEnd"/>
      <w:r w:rsidRPr="00C6263F">
        <w:rPr>
          <w:sz w:val="28"/>
          <w:szCs w:val="28"/>
        </w:rPr>
        <w:t xml:space="preserve"> – М.: Издательский центр «Академия», 2017 – 224 с.</w:t>
      </w:r>
    </w:p>
    <w:p w:rsidR="00DA7FDE" w:rsidRPr="00C6263F" w:rsidRDefault="00DA7FDE" w:rsidP="00DA7FDE">
      <w:pPr>
        <w:widowControl w:val="0"/>
        <w:jc w:val="both"/>
        <w:rPr>
          <w:b/>
          <w:color w:val="000000"/>
          <w:kern w:val="28"/>
          <w:sz w:val="28"/>
          <w:szCs w:val="28"/>
        </w:rPr>
      </w:pPr>
      <w:r w:rsidRPr="00C6263F">
        <w:rPr>
          <w:b/>
          <w:color w:val="000000"/>
          <w:kern w:val="28"/>
          <w:sz w:val="28"/>
          <w:szCs w:val="28"/>
        </w:rPr>
        <w:t>Для преподавателей</w:t>
      </w:r>
    </w:p>
    <w:p w:rsidR="00DA7FDE" w:rsidRDefault="00DA7FDE" w:rsidP="00DA7FDE">
      <w:pPr>
        <w:widowControl w:val="0"/>
        <w:jc w:val="both"/>
        <w:rPr>
          <w:rFonts w:eastAsia="Calibri"/>
          <w:bCs/>
          <w:noProof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-</w:t>
      </w:r>
      <w:r w:rsidRPr="008867AE">
        <w:rPr>
          <w:color w:val="000000"/>
          <w:kern w:val="28"/>
          <w:sz w:val="28"/>
          <w:szCs w:val="28"/>
        </w:rPr>
        <w:t xml:space="preserve"> Федераль</w:t>
      </w:r>
      <w:r w:rsidRPr="008867AE">
        <w:rPr>
          <w:color w:val="000000"/>
          <w:kern w:val="28"/>
          <w:sz w:val="28"/>
          <w:szCs w:val="28"/>
        </w:rPr>
        <w:softHyphen/>
        <w:t>н</w:t>
      </w:r>
      <w:r>
        <w:rPr>
          <w:color w:val="000000"/>
          <w:kern w:val="28"/>
          <w:sz w:val="28"/>
          <w:szCs w:val="28"/>
        </w:rPr>
        <w:t>ый</w:t>
      </w:r>
      <w:r w:rsidRPr="008867AE">
        <w:rPr>
          <w:color w:val="000000"/>
          <w:kern w:val="28"/>
          <w:sz w:val="28"/>
          <w:szCs w:val="28"/>
        </w:rPr>
        <w:t xml:space="preserve"> государственн</w:t>
      </w:r>
      <w:r>
        <w:rPr>
          <w:color w:val="000000"/>
          <w:kern w:val="28"/>
          <w:sz w:val="28"/>
          <w:szCs w:val="28"/>
        </w:rPr>
        <w:t>ый</w:t>
      </w:r>
      <w:r w:rsidRPr="008867AE">
        <w:rPr>
          <w:color w:val="000000"/>
          <w:kern w:val="28"/>
          <w:sz w:val="28"/>
          <w:szCs w:val="28"/>
        </w:rPr>
        <w:t xml:space="preserve"> образовательн</w:t>
      </w:r>
      <w:r>
        <w:rPr>
          <w:color w:val="000000"/>
          <w:kern w:val="28"/>
          <w:sz w:val="28"/>
          <w:szCs w:val="28"/>
        </w:rPr>
        <w:t>ый</w:t>
      </w:r>
      <w:r w:rsidRPr="008867AE">
        <w:rPr>
          <w:color w:val="000000"/>
          <w:kern w:val="28"/>
          <w:sz w:val="28"/>
          <w:szCs w:val="28"/>
        </w:rPr>
        <w:t xml:space="preserve"> стандарт  среднего </w:t>
      </w:r>
      <w:r>
        <w:rPr>
          <w:color w:val="000000"/>
          <w:kern w:val="28"/>
          <w:sz w:val="28"/>
          <w:szCs w:val="28"/>
        </w:rPr>
        <w:t xml:space="preserve">                         профессионального</w:t>
      </w:r>
      <w:r w:rsidRPr="008867AE">
        <w:rPr>
          <w:color w:val="000000"/>
          <w:kern w:val="28"/>
          <w:sz w:val="28"/>
          <w:szCs w:val="28"/>
        </w:rPr>
        <w:t xml:space="preserve"> образования</w:t>
      </w:r>
      <w:r>
        <w:rPr>
          <w:color w:val="000000"/>
          <w:kern w:val="28"/>
          <w:sz w:val="28"/>
          <w:szCs w:val="28"/>
        </w:rPr>
        <w:t xml:space="preserve"> по профессии 54.01.01 Исполнитель художественно – оформительских работ </w:t>
      </w:r>
      <w:r w:rsidRPr="00E1228D">
        <w:rPr>
          <w:rFonts w:eastAsia="Calibri"/>
          <w:bCs/>
          <w:sz w:val="28"/>
          <w:szCs w:val="28"/>
        </w:rPr>
        <w:t xml:space="preserve">(приказ </w:t>
      </w:r>
      <w:r w:rsidRPr="00E1228D">
        <w:rPr>
          <w:rFonts w:eastAsia="Calibri"/>
          <w:bCs/>
          <w:noProof/>
          <w:sz w:val="28"/>
          <w:szCs w:val="28"/>
        </w:rPr>
        <w:t>Министерства образования и науки Российской Федерации</w:t>
      </w:r>
      <w:r w:rsidRPr="00E1228D">
        <w:rPr>
          <w:rFonts w:eastAsia="Calibri"/>
          <w:bCs/>
          <w:sz w:val="28"/>
          <w:szCs w:val="28"/>
        </w:rPr>
        <w:t xml:space="preserve"> от </w:t>
      </w:r>
      <w:r w:rsidRPr="00E1228D">
        <w:rPr>
          <w:rFonts w:eastAsia="Calibri"/>
          <w:bCs/>
          <w:noProof/>
          <w:sz w:val="28"/>
          <w:szCs w:val="28"/>
        </w:rPr>
        <w:t>2 августа 2013 г. № 668)</w:t>
      </w:r>
      <w:r>
        <w:rPr>
          <w:rFonts w:eastAsia="Calibri"/>
          <w:bCs/>
          <w:noProof/>
          <w:sz w:val="28"/>
          <w:szCs w:val="28"/>
        </w:rPr>
        <w:t xml:space="preserve">; </w:t>
      </w:r>
    </w:p>
    <w:p w:rsidR="00DA7FDE" w:rsidRDefault="00DA7FDE" w:rsidP="00DA7FDE">
      <w:pPr>
        <w:numPr>
          <w:ilvl w:val="0"/>
          <w:numId w:val="4"/>
        </w:numPr>
        <w:ind w:left="0" w:right="-1" w:firstLine="0"/>
        <w:jc w:val="both"/>
        <w:rPr>
          <w:color w:val="000000"/>
          <w:kern w:val="28"/>
          <w:sz w:val="28"/>
          <w:szCs w:val="28"/>
        </w:rPr>
      </w:pPr>
      <w:r w:rsidRPr="008867AE">
        <w:rPr>
          <w:color w:val="000000"/>
          <w:kern w:val="28"/>
          <w:sz w:val="28"/>
          <w:szCs w:val="28"/>
        </w:rPr>
        <w:t>Рекомендаци</w:t>
      </w:r>
      <w:r>
        <w:rPr>
          <w:color w:val="000000"/>
          <w:kern w:val="28"/>
          <w:sz w:val="28"/>
          <w:szCs w:val="28"/>
        </w:rPr>
        <w:t>и</w:t>
      </w:r>
      <w:r w:rsidRPr="008867AE">
        <w:rPr>
          <w:color w:val="000000"/>
          <w:kern w:val="28"/>
          <w:sz w:val="28"/>
          <w:szCs w:val="28"/>
        </w:rPr>
        <w:t xml:space="preserve">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8867AE">
        <w:rPr>
          <w:color w:val="000000"/>
          <w:kern w:val="28"/>
          <w:sz w:val="28"/>
          <w:szCs w:val="28"/>
        </w:rPr>
        <w:t>Минобрнауки</w:t>
      </w:r>
      <w:proofErr w:type="spellEnd"/>
      <w:r w:rsidRPr="008867AE">
        <w:rPr>
          <w:color w:val="000000"/>
          <w:kern w:val="28"/>
          <w:sz w:val="28"/>
          <w:szCs w:val="28"/>
        </w:rPr>
        <w:t xml:space="preserve"> России от </w:t>
      </w:r>
      <w:r w:rsidRPr="0013473C">
        <w:rPr>
          <w:kern w:val="28"/>
          <w:sz w:val="28"/>
          <w:szCs w:val="28"/>
        </w:rPr>
        <w:t>01.03.2023</w:t>
      </w:r>
      <w:r w:rsidRPr="008867AE">
        <w:rPr>
          <w:kern w:val="28"/>
          <w:sz w:val="28"/>
          <w:szCs w:val="28"/>
        </w:rPr>
        <w:t xml:space="preserve"> № </w:t>
      </w:r>
      <w:r w:rsidRPr="0013473C">
        <w:rPr>
          <w:kern w:val="28"/>
          <w:sz w:val="28"/>
          <w:szCs w:val="28"/>
        </w:rPr>
        <w:t>05-592</w:t>
      </w:r>
      <w:r>
        <w:rPr>
          <w:color w:val="000000"/>
          <w:kern w:val="28"/>
          <w:sz w:val="28"/>
          <w:szCs w:val="28"/>
        </w:rPr>
        <w:t>)</w:t>
      </w:r>
    </w:p>
    <w:p w:rsidR="00DA7FDE" w:rsidRPr="00941476" w:rsidRDefault="00DA7FDE" w:rsidP="00DA7FDE">
      <w:pPr>
        <w:ind w:right="-1"/>
        <w:jc w:val="both"/>
        <w:rPr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</w:t>
      </w:r>
      <w:r w:rsidRPr="00941476">
        <w:rPr>
          <w:sz w:val="28"/>
          <w:szCs w:val="28"/>
        </w:rPr>
        <w:t>«Методически</w:t>
      </w:r>
      <w:r>
        <w:rPr>
          <w:sz w:val="28"/>
          <w:szCs w:val="28"/>
        </w:rPr>
        <w:t>е</w:t>
      </w:r>
      <w:r w:rsidRPr="00941476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и</w:t>
      </w:r>
      <w:r w:rsidRPr="00941476">
        <w:rPr>
          <w:sz w:val="28"/>
          <w:szCs w:val="28"/>
        </w:rPr>
        <w:t xml:space="preserve"> по разработке и реализации адаптированных образовательных программ среднего про</w:t>
      </w:r>
      <w:r>
        <w:rPr>
          <w:sz w:val="28"/>
          <w:szCs w:val="28"/>
        </w:rPr>
        <w:t>фессионального образования» (</w:t>
      </w:r>
      <w:r w:rsidRPr="00941476">
        <w:rPr>
          <w:sz w:val="28"/>
          <w:szCs w:val="28"/>
        </w:rPr>
        <w:t>утв</w:t>
      </w:r>
      <w:r>
        <w:rPr>
          <w:sz w:val="28"/>
          <w:szCs w:val="28"/>
        </w:rPr>
        <w:t xml:space="preserve">ерждены </w:t>
      </w:r>
      <w:r w:rsidRPr="00941476">
        <w:rPr>
          <w:sz w:val="28"/>
          <w:szCs w:val="28"/>
        </w:rPr>
        <w:t xml:space="preserve"> </w:t>
      </w:r>
      <w:proofErr w:type="spellStart"/>
      <w:r w:rsidRPr="00941476">
        <w:rPr>
          <w:sz w:val="28"/>
          <w:szCs w:val="28"/>
        </w:rPr>
        <w:t>Минобрнауки</w:t>
      </w:r>
      <w:proofErr w:type="spellEnd"/>
      <w:r w:rsidRPr="00941476">
        <w:rPr>
          <w:sz w:val="28"/>
          <w:szCs w:val="28"/>
        </w:rPr>
        <w:t xml:space="preserve"> России 20.04.2015 № 06-830вн</w:t>
      </w:r>
      <w:r>
        <w:rPr>
          <w:sz w:val="28"/>
          <w:szCs w:val="28"/>
        </w:rPr>
        <w:t>)</w:t>
      </w:r>
    </w:p>
    <w:p w:rsidR="00DA7FDE" w:rsidRPr="00C6263F" w:rsidRDefault="00DA7FDE" w:rsidP="00DA7FDE">
      <w:pPr>
        <w:tabs>
          <w:tab w:val="left" w:pos="975"/>
        </w:tabs>
        <w:jc w:val="both"/>
        <w:rPr>
          <w:b/>
          <w:sz w:val="28"/>
        </w:rPr>
      </w:pPr>
      <w:r w:rsidRPr="00C6263F">
        <w:rPr>
          <w:b/>
          <w:sz w:val="28"/>
        </w:rPr>
        <w:t xml:space="preserve">Интернет ресурсы учебных пособий, монографий и текстов по дисциплине: </w:t>
      </w:r>
    </w:p>
    <w:p w:rsidR="00DA7FDE" w:rsidRPr="00C6263F" w:rsidRDefault="00DA7FDE" w:rsidP="00DA7FDE">
      <w:pPr>
        <w:tabs>
          <w:tab w:val="left" w:pos="975"/>
        </w:tabs>
        <w:jc w:val="both"/>
        <w:rPr>
          <w:sz w:val="28"/>
        </w:rPr>
      </w:pPr>
      <w:r w:rsidRPr="00C6263F">
        <w:rPr>
          <w:sz w:val="28"/>
        </w:rPr>
        <w:t xml:space="preserve">http://www.consultant.ru – Справочная система </w:t>
      </w:r>
    </w:p>
    <w:p w:rsidR="00DA7FDE" w:rsidRPr="00C6263F" w:rsidRDefault="00DA7FDE" w:rsidP="00DA7FDE">
      <w:pPr>
        <w:tabs>
          <w:tab w:val="left" w:pos="975"/>
        </w:tabs>
        <w:jc w:val="both"/>
        <w:rPr>
          <w:sz w:val="28"/>
        </w:rPr>
      </w:pPr>
      <w:r w:rsidRPr="00C6263F">
        <w:rPr>
          <w:sz w:val="28"/>
        </w:rPr>
        <w:t>http://www.invalid</w:t>
      </w:r>
      <w:bookmarkStart w:id="0" w:name="_GoBack"/>
      <w:bookmarkEnd w:id="0"/>
      <w:r w:rsidRPr="00C6263F">
        <w:rPr>
          <w:sz w:val="28"/>
        </w:rPr>
        <w:t xml:space="preserve">nost.com – МСЭ </w:t>
      </w:r>
    </w:p>
    <w:p w:rsidR="00DA7FDE" w:rsidRPr="00C6263F" w:rsidRDefault="00DA7FDE" w:rsidP="00DA7FDE">
      <w:pPr>
        <w:tabs>
          <w:tab w:val="left" w:pos="975"/>
        </w:tabs>
        <w:jc w:val="both"/>
        <w:rPr>
          <w:sz w:val="28"/>
        </w:rPr>
      </w:pPr>
      <w:r w:rsidRPr="00C6263F">
        <w:rPr>
          <w:sz w:val="28"/>
        </w:rPr>
        <w:t xml:space="preserve">http://prava-invalidov.com – Юридическая помощь </w:t>
      </w:r>
    </w:p>
    <w:p w:rsidR="00DA7FDE" w:rsidRPr="00C6263F" w:rsidRDefault="00DA7FDE" w:rsidP="00DA7FDE">
      <w:pPr>
        <w:tabs>
          <w:tab w:val="left" w:pos="975"/>
        </w:tabs>
        <w:jc w:val="both"/>
        <w:rPr>
          <w:sz w:val="28"/>
        </w:rPr>
      </w:pPr>
      <w:r w:rsidRPr="00C6263F">
        <w:rPr>
          <w:sz w:val="28"/>
        </w:rPr>
        <w:t xml:space="preserve">http://romir.ru - Каталог Право России </w:t>
      </w:r>
    </w:p>
    <w:p w:rsidR="00DA7FDE" w:rsidRPr="00C6263F" w:rsidRDefault="00DA7FDE" w:rsidP="00DA7FDE">
      <w:pPr>
        <w:tabs>
          <w:tab w:val="left" w:pos="975"/>
        </w:tabs>
        <w:jc w:val="both"/>
        <w:rPr>
          <w:sz w:val="28"/>
        </w:rPr>
      </w:pPr>
      <w:r w:rsidRPr="00C6263F">
        <w:rPr>
          <w:sz w:val="28"/>
        </w:rPr>
        <w:t xml:space="preserve">http://www.allpravo.ru – Электронная библиотека </w:t>
      </w:r>
    </w:p>
    <w:p w:rsidR="00DA7FDE" w:rsidRPr="00C6263F" w:rsidRDefault="00DA7FDE" w:rsidP="00DA7FDE">
      <w:pPr>
        <w:tabs>
          <w:tab w:val="left" w:pos="975"/>
        </w:tabs>
        <w:jc w:val="both"/>
        <w:rPr>
          <w:sz w:val="28"/>
        </w:rPr>
      </w:pPr>
      <w:r w:rsidRPr="00C6263F">
        <w:rPr>
          <w:sz w:val="28"/>
        </w:rPr>
        <w:t xml:space="preserve">http://www.hri.ru – Электронная библиотека международных документов по правам человека </w:t>
      </w:r>
    </w:p>
    <w:p w:rsidR="00F724ED" w:rsidRDefault="00DA7FDE" w:rsidP="008F000B">
      <w:pPr>
        <w:rPr>
          <w:b/>
        </w:rPr>
      </w:pPr>
      <w:r w:rsidRPr="00C6263F">
        <w:rPr>
          <w:sz w:val="28"/>
        </w:rPr>
        <w:t>http://paralife.narod.ru/socialnaya-podderzhka-invalidov.htm  - сайт «Жизнь после травмы спинного мозга». Реабилитация и социализация инвалидов.</w:t>
      </w:r>
    </w:p>
    <w:p w:rsidR="00F724ED" w:rsidRDefault="00F724ED" w:rsidP="003F1FDA">
      <w:pPr>
        <w:spacing w:line="360" w:lineRule="auto"/>
        <w:rPr>
          <w:b/>
        </w:rPr>
      </w:pPr>
    </w:p>
    <w:p w:rsidR="00F724ED" w:rsidRDefault="00F724ED" w:rsidP="003F1FDA">
      <w:pPr>
        <w:spacing w:line="360" w:lineRule="auto"/>
        <w:rPr>
          <w:b/>
        </w:rPr>
      </w:pPr>
    </w:p>
    <w:p w:rsidR="00F724ED" w:rsidRDefault="00F724ED" w:rsidP="003F1FDA">
      <w:pPr>
        <w:spacing w:line="360" w:lineRule="auto"/>
        <w:rPr>
          <w:b/>
        </w:rPr>
      </w:pPr>
    </w:p>
    <w:p w:rsidR="00F724ED" w:rsidRDefault="00F724ED" w:rsidP="003F1FDA">
      <w:pPr>
        <w:spacing w:line="360" w:lineRule="auto"/>
        <w:rPr>
          <w:b/>
        </w:rPr>
      </w:pPr>
    </w:p>
    <w:p w:rsidR="00F724ED" w:rsidRDefault="00F724ED" w:rsidP="003F1FDA">
      <w:pPr>
        <w:spacing w:line="360" w:lineRule="auto"/>
        <w:rPr>
          <w:b/>
        </w:rPr>
      </w:pPr>
    </w:p>
    <w:p w:rsidR="00F724ED" w:rsidRDefault="00F724ED" w:rsidP="003F1FDA">
      <w:pPr>
        <w:spacing w:line="360" w:lineRule="auto"/>
        <w:rPr>
          <w:b/>
        </w:rPr>
      </w:pPr>
    </w:p>
    <w:p w:rsidR="00F724ED" w:rsidRDefault="00F724ED" w:rsidP="003F1FDA">
      <w:pPr>
        <w:spacing w:line="360" w:lineRule="auto"/>
        <w:rPr>
          <w:b/>
        </w:rPr>
      </w:pPr>
    </w:p>
    <w:p w:rsidR="00F724ED" w:rsidRDefault="00F724ED" w:rsidP="003F1FDA">
      <w:pPr>
        <w:spacing w:line="360" w:lineRule="auto"/>
        <w:rPr>
          <w:b/>
        </w:rPr>
      </w:pPr>
    </w:p>
    <w:p w:rsidR="00F724ED" w:rsidRDefault="00F724ED" w:rsidP="003F1FDA">
      <w:pPr>
        <w:spacing w:line="360" w:lineRule="auto"/>
        <w:rPr>
          <w:b/>
        </w:rPr>
      </w:pPr>
    </w:p>
    <w:p w:rsidR="00F724ED" w:rsidRDefault="00F724ED" w:rsidP="003F1FDA">
      <w:pPr>
        <w:spacing w:line="360" w:lineRule="auto"/>
        <w:rPr>
          <w:b/>
        </w:rPr>
      </w:pPr>
    </w:p>
    <w:p w:rsidR="00F724ED" w:rsidRDefault="00F724ED" w:rsidP="003F1FDA">
      <w:pPr>
        <w:spacing w:line="360" w:lineRule="auto"/>
        <w:rPr>
          <w:b/>
        </w:rPr>
      </w:pPr>
    </w:p>
    <w:p w:rsidR="00F724ED" w:rsidRDefault="00F724ED" w:rsidP="003F1FDA">
      <w:pPr>
        <w:spacing w:line="360" w:lineRule="auto"/>
        <w:rPr>
          <w:b/>
        </w:rPr>
      </w:pPr>
    </w:p>
    <w:p w:rsidR="00F724ED" w:rsidRDefault="00F724ED" w:rsidP="003F1FDA">
      <w:pPr>
        <w:spacing w:line="360" w:lineRule="auto"/>
        <w:rPr>
          <w:b/>
        </w:rPr>
      </w:pPr>
    </w:p>
    <w:p w:rsidR="00F724ED" w:rsidRDefault="00F724ED" w:rsidP="003F1FDA">
      <w:pPr>
        <w:spacing w:line="360" w:lineRule="auto"/>
        <w:rPr>
          <w:b/>
        </w:rPr>
      </w:pPr>
    </w:p>
    <w:p w:rsidR="003F1FDA" w:rsidRPr="00C5189F" w:rsidRDefault="003F1FDA" w:rsidP="003F1FDA">
      <w:pPr>
        <w:pStyle w:val="afc"/>
        <w:jc w:val="both"/>
        <w:rPr>
          <w:rFonts w:ascii="Times New Roman" w:hAnsi="Times New Roman" w:cs="Times New Roman"/>
        </w:rPr>
      </w:pPr>
    </w:p>
    <w:sectPr w:rsidR="003F1FDA" w:rsidRPr="00C5189F" w:rsidSect="000926D5">
      <w:footerReference w:type="first" r:id="rId10"/>
      <w:pgSz w:w="11906" w:h="16838"/>
      <w:pgMar w:top="1134" w:right="425" w:bottom="1134" w:left="1418" w:header="709" w:footer="709" w:gutter="0"/>
      <w:pgNumType w:start="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00B" w:rsidRDefault="008F000B" w:rsidP="00E17177">
      <w:r>
        <w:separator/>
      </w:r>
    </w:p>
  </w:endnote>
  <w:endnote w:type="continuationSeparator" w:id="0">
    <w:p w:rsidR="008F000B" w:rsidRDefault="008F000B" w:rsidP="00E1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0B" w:rsidRDefault="008F000B" w:rsidP="00DA7FDE">
    <w:pPr>
      <w:pStyle w:val="a9"/>
      <w:jc w:val="left"/>
    </w:pPr>
  </w:p>
  <w:p w:rsidR="008F000B" w:rsidRDefault="008F000B" w:rsidP="003E678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0B" w:rsidRDefault="008F000B" w:rsidP="003E678E">
    <w:pPr>
      <w:pStyle w:val="a9"/>
    </w:pPr>
  </w:p>
  <w:p w:rsidR="008F000B" w:rsidRDefault="008F000B" w:rsidP="003E678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0B" w:rsidRDefault="008F000B" w:rsidP="003E678E">
    <w:pPr>
      <w:pStyle w:val="a9"/>
    </w:pPr>
  </w:p>
  <w:p w:rsidR="008F000B" w:rsidRDefault="008F000B" w:rsidP="003E67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00B" w:rsidRDefault="008F000B" w:rsidP="00E17177">
      <w:r>
        <w:separator/>
      </w:r>
    </w:p>
  </w:footnote>
  <w:footnote w:type="continuationSeparator" w:id="0">
    <w:p w:rsidR="008F000B" w:rsidRDefault="008F000B" w:rsidP="00E17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6">
    <w:nsid w:val="00000013"/>
    <w:multiLevelType w:val="singleLevel"/>
    <w:tmpl w:val="00000013"/>
    <w:name w:val="WW8Num19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</w:abstractNum>
  <w:abstractNum w:abstractNumId="7">
    <w:nsid w:val="0000001E"/>
    <w:multiLevelType w:val="multilevel"/>
    <w:tmpl w:val="0000001E"/>
    <w:name w:val="WW8Num3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8">
    <w:nsid w:val="00000025"/>
    <w:multiLevelType w:val="multilevel"/>
    <w:tmpl w:val="00000025"/>
    <w:name w:val="WW8Num37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9">
    <w:nsid w:val="00000028"/>
    <w:multiLevelType w:val="multilevel"/>
    <w:tmpl w:val="00000028"/>
    <w:name w:val="WW8Num4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0">
    <w:nsid w:val="0000002C"/>
    <w:multiLevelType w:val="singleLevel"/>
    <w:tmpl w:val="0000002C"/>
    <w:name w:val="WW8Num44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</w:abstractNum>
  <w:abstractNum w:abstractNumId="11">
    <w:nsid w:val="00000031"/>
    <w:multiLevelType w:val="singleLevel"/>
    <w:tmpl w:val="00000031"/>
    <w:name w:val="WW8Num49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</w:abstractNum>
  <w:abstractNum w:abstractNumId="12">
    <w:nsid w:val="00000035"/>
    <w:multiLevelType w:val="singleLevel"/>
    <w:tmpl w:val="00000035"/>
    <w:name w:val="WW8Num53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</w:abstractNum>
  <w:abstractNum w:abstractNumId="13">
    <w:nsid w:val="00000036"/>
    <w:multiLevelType w:val="multilevel"/>
    <w:tmpl w:val="00000036"/>
    <w:name w:val="WW8Num5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4">
    <w:nsid w:val="00000037"/>
    <w:multiLevelType w:val="multilevel"/>
    <w:tmpl w:val="60E22388"/>
    <w:name w:val="WW8Num5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0000003C"/>
    <w:multiLevelType w:val="multilevel"/>
    <w:tmpl w:val="0000003C"/>
    <w:name w:val="WW8Num6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6">
    <w:nsid w:val="0000003E"/>
    <w:multiLevelType w:val="singleLevel"/>
    <w:tmpl w:val="0000003E"/>
    <w:name w:val="WW8Num6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</w:abstractNum>
  <w:abstractNum w:abstractNumId="17">
    <w:nsid w:val="00000041"/>
    <w:multiLevelType w:val="multilevel"/>
    <w:tmpl w:val="00000041"/>
    <w:name w:val="WW8Num65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18">
    <w:nsid w:val="00000042"/>
    <w:multiLevelType w:val="multilevel"/>
    <w:tmpl w:val="00000042"/>
    <w:name w:val="WW8Num6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9">
    <w:nsid w:val="00000049"/>
    <w:multiLevelType w:val="multilevel"/>
    <w:tmpl w:val="00000049"/>
    <w:name w:val="WW8Num73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0">
    <w:nsid w:val="0000004F"/>
    <w:multiLevelType w:val="multilevel"/>
    <w:tmpl w:val="0000004F"/>
    <w:name w:val="WW8Num79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1">
    <w:nsid w:val="00000056"/>
    <w:multiLevelType w:val="singleLevel"/>
    <w:tmpl w:val="00000056"/>
    <w:name w:val="WW8Num86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</w:abstractNum>
  <w:abstractNum w:abstractNumId="22">
    <w:nsid w:val="00000057"/>
    <w:multiLevelType w:val="singleLevel"/>
    <w:tmpl w:val="00000057"/>
    <w:name w:val="WW8Num87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b w:val="0"/>
      </w:rPr>
    </w:lvl>
  </w:abstractNum>
  <w:abstractNum w:abstractNumId="23">
    <w:nsid w:val="00000058"/>
    <w:multiLevelType w:val="multilevel"/>
    <w:tmpl w:val="00000058"/>
    <w:name w:val="WW8Num8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4">
    <w:nsid w:val="0000005D"/>
    <w:multiLevelType w:val="multilevel"/>
    <w:tmpl w:val="0000005D"/>
    <w:name w:val="WW8Num93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5">
    <w:nsid w:val="00000060"/>
    <w:multiLevelType w:val="singleLevel"/>
    <w:tmpl w:val="00000060"/>
    <w:name w:val="WW8Num96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</w:abstractNum>
  <w:abstractNum w:abstractNumId="26">
    <w:nsid w:val="00000062"/>
    <w:multiLevelType w:val="multilevel"/>
    <w:tmpl w:val="00000062"/>
    <w:name w:val="WW8Num9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7">
    <w:nsid w:val="00000063"/>
    <w:multiLevelType w:val="singleLevel"/>
    <w:tmpl w:val="00000063"/>
    <w:name w:val="WW8Num99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</w:abstractNum>
  <w:abstractNum w:abstractNumId="28">
    <w:nsid w:val="00000065"/>
    <w:multiLevelType w:val="singleLevel"/>
    <w:tmpl w:val="00000065"/>
    <w:name w:val="WW8Num101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</w:abstractNum>
  <w:abstractNum w:abstractNumId="29">
    <w:nsid w:val="00000067"/>
    <w:multiLevelType w:val="singleLevel"/>
    <w:tmpl w:val="00000067"/>
    <w:name w:val="WW8Num103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</w:abstractNum>
  <w:abstractNum w:abstractNumId="30">
    <w:nsid w:val="0000006B"/>
    <w:multiLevelType w:val="singleLevel"/>
    <w:tmpl w:val="0000006B"/>
    <w:name w:val="WW8Num107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</w:abstractNum>
  <w:abstractNum w:abstractNumId="31">
    <w:nsid w:val="00000073"/>
    <w:multiLevelType w:val="multilevel"/>
    <w:tmpl w:val="00000073"/>
    <w:name w:val="WW8Num115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2">
    <w:nsid w:val="00000077"/>
    <w:multiLevelType w:val="singleLevel"/>
    <w:tmpl w:val="00000077"/>
    <w:name w:val="WW8Num1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>
    <w:nsid w:val="00000080"/>
    <w:multiLevelType w:val="singleLevel"/>
    <w:tmpl w:val="00000080"/>
    <w:name w:val="WW8Num128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</w:abstractNum>
  <w:abstractNum w:abstractNumId="34">
    <w:nsid w:val="00000084"/>
    <w:multiLevelType w:val="singleLevel"/>
    <w:tmpl w:val="00000084"/>
    <w:name w:val="WW8Num1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</w:abstractNum>
  <w:abstractNum w:abstractNumId="35">
    <w:nsid w:val="00000089"/>
    <w:multiLevelType w:val="multilevel"/>
    <w:tmpl w:val="00000089"/>
    <w:name w:val="WW8Num137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6">
    <w:nsid w:val="0B6C6F7E"/>
    <w:multiLevelType w:val="hybridMultilevel"/>
    <w:tmpl w:val="9FBA5354"/>
    <w:lvl w:ilvl="0" w:tplc="EF6EE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924CA8"/>
    <w:multiLevelType w:val="hybridMultilevel"/>
    <w:tmpl w:val="D7A68960"/>
    <w:lvl w:ilvl="0" w:tplc="7E7E2288">
      <w:start w:val="1"/>
      <w:numFmt w:val="bullet"/>
      <w:lvlText w:val="-"/>
      <w:lvlJc w:val="left"/>
      <w:pPr>
        <w:ind w:left="1509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8">
    <w:nsid w:val="14FB0B0E"/>
    <w:multiLevelType w:val="hybridMultilevel"/>
    <w:tmpl w:val="D228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034788"/>
    <w:multiLevelType w:val="hybridMultilevel"/>
    <w:tmpl w:val="CDFEFFF0"/>
    <w:lvl w:ilvl="0" w:tplc="4162D4AA">
      <w:start w:val="1"/>
      <w:numFmt w:val="decimal"/>
      <w:lvlText w:val="%1)"/>
      <w:lvlJc w:val="left"/>
      <w:pPr>
        <w:ind w:left="112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6E44D6">
      <w:numFmt w:val="bullet"/>
      <w:lvlText w:val="•"/>
      <w:lvlJc w:val="left"/>
      <w:pPr>
        <w:ind w:left="1126" w:hanging="300"/>
      </w:pPr>
      <w:rPr>
        <w:rFonts w:hint="default"/>
        <w:lang w:val="ru-RU" w:eastAsia="en-US" w:bidi="ar-SA"/>
      </w:rPr>
    </w:lvl>
    <w:lvl w:ilvl="2" w:tplc="3EA25628">
      <w:numFmt w:val="bullet"/>
      <w:lvlText w:val="•"/>
      <w:lvlJc w:val="left"/>
      <w:pPr>
        <w:ind w:left="2132" w:hanging="300"/>
      </w:pPr>
      <w:rPr>
        <w:rFonts w:hint="default"/>
        <w:lang w:val="ru-RU" w:eastAsia="en-US" w:bidi="ar-SA"/>
      </w:rPr>
    </w:lvl>
    <w:lvl w:ilvl="3" w:tplc="B5EA6CBC">
      <w:numFmt w:val="bullet"/>
      <w:lvlText w:val="•"/>
      <w:lvlJc w:val="left"/>
      <w:pPr>
        <w:ind w:left="3138" w:hanging="300"/>
      </w:pPr>
      <w:rPr>
        <w:rFonts w:hint="default"/>
        <w:lang w:val="ru-RU" w:eastAsia="en-US" w:bidi="ar-SA"/>
      </w:rPr>
    </w:lvl>
    <w:lvl w:ilvl="4" w:tplc="C5E8E8BE">
      <w:numFmt w:val="bullet"/>
      <w:lvlText w:val="•"/>
      <w:lvlJc w:val="left"/>
      <w:pPr>
        <w:ind w:left="4144" w:hanging="300"/>
      </w:pPr>
      <w:rPr>
        <w:rFonts w:hint="default"/>
        <w:lang w:val="ru-RU" w:eastAsia="en-US" w:bidi="ar-SA"/>
      </w:rPr>
    </w:lvl>
    <w:lvl w:ilvl="5" w:tplc="5944095E">
      <w:numFmt w:val="bullet"/>
      <w:lvlText w:val="•"/>
      <w:lvlJc w:val="left"/>
      <w:pPr>
        <w:ind w:left="5150" w:hanging="300"/>
      </w:pPr>
      <w:rPr>
        <w:rFonts w:hint="default"/>
        <w:lang w:val="ru-RU" w:eastAsia="en-US" w:bidi="ar-SA"/>
      </w:rPr>
    </w:lvl>
    <w:lvl w:ilvl="6" w:tplc="CDD6392A">
      <w:numFmt w:val="bullet"/>
      <w:lvlText w:val="•"/>
      <w:lvlJc w:val="left"/>
      <w:pPr>
        <w:ind w:left="6156" w:hanging="300"/>
      </w:pPr>
      <w:rPr>
        <w:rFonts w:hint="default"/>
        <w:lang w:val="ru-RU" w:eastAsia="en-US" w:bidi="ar-SA"/>
      </w:rPr>
    </w:lvl>
    <w:lvl w:ilvl="7" w:tplc="57EC5954">
      <w:numFmt w:val="bullet"/>
      <w:lvlText w:val="•"/>
      <w:lvlJc w:val="left"/>
      <w:pPr>
        <w:ind w:left="7162" w:hanging="300"/>
      </w:pPr>
      <w:rPr>
        <w:rFonts w:hint="default"/>
        <w:lang w:val="ru-RU" w:eastAsia="en-US" w:bidi="ar-SA"/>
      </w:rPr>
    </w:lvl>
    <w:lvl w:ilvl="8" w:tplc="7A4C595E">
      <w:numFmt w:val="bullet"/>
      <w:lvlText w:val="•"/>
      <w:lvlJc w:val="left"/>
      <w:pPr>
        <w:ind w:left="8168" w:hanging="300"/>
      </w:pPr>
      <w:rPr>
        <w:rFonts w:hint="default"/>
        <w:lang w:val="ru-RU" w:eastAsia="en-US" w:bidi="ar-SA"/>
      </w:rPr>
    </w:lvl>
  </w:abstractNum>
  <w:abstractNum w:abstractNumId="40">
    <w:nsid w:val="26C75DEC"/>
    <w:multiLevelType w:val="hybridMultilevel"/>
    <w:tmpl w:val="09AC7FC4"/>
    <w:lvl w:ilvl="0" w:tplc="EF6EE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A65504"/>
    <w:multiLevelType w:val="hybridMultilevel"/>
    <w:tmpl w:val="2CD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852D49"/>
    <w:multiLevelType w:val="hybridMultilevel"/>
    <w:tmpl w:val="19BED2FE"/>
    <w:lvl w:ilvl="0" w:tplc="EF6EE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A20226"/>
    <w:multiLevelType w:val="hybridMultilevel"/>
    <w:tmpl w:val="5C6C0776"/>
    <w:lvl w:ilvl="0" w:tplc="8DE88B52">
      <w:start w:val="2"/>
      <w:numFmt w:val="decimal"/>
      <w:lvlText w:val="%1"/>
      <w:lvlJc w:val="left"/>
      <w:pPr>
        <w:ind w:left="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8" w:hanging="360"/>
      </w:pPr>
    </w:lvl>
    <w:lvl w:ilvl="2" w:tplc="0419001B" w:tentative="1">
      <w:start w:val="1"/>
      <w:numFmt w:val="lowerRoman"/>
      <w:lvlText w:val="%3."/>
      <w:lvlJc w:val="right"/>
      <w:pPr>
        <w:ind w:left="1568" w:hanging="180"/>
      </w:pPr>
    </w:lvl>
    <w:lvl w:ilvl="3" w:tplc="0419000F" w:tentative="1">
      <w:start w:val="1"/>
      <w:numFmt w:val="decimal"/>
      <w:lvlText w:val="%4."/>
      <w:lvlJc w:val="left"/>
      <w:pPr>
        <w:ind w:left="2288" w:hanging="360"/>
      </w:pPr>
    </w:lvl>
    <w:lvl w:ilvl="4" w:tplc="04190019" w:tentative="1">
      <w:start w:val="1"/>
      <w:numFmt w:val="lowerLetter"/>
      <w:lvlText w:val="%5."/>
      <w:lvlJc w:val="left"/>
      <w:pPr>
        <w:ind w:left="3008" w:hanging="360"/>
      </w:pPr>
    </w:lvl>
    <w:lvl w:ilvl="5" w:tplc="0419001B" w:tentative="1">
      <w:start w:val="1"/>
      <w:numFmt w:val="lowerRoman"/>
      <w:lvlText w:val="%6."/>
      <w:lvlJc w:val="right"/>
      <w:pPr>
        <w:ind w:left="3728" w:hanging="180"/>
      </w:pPr>
    </w:lvl>
    <w:lvl w:ilvl="6" w:tplc="0419000F" w:tentative="1">
      <w:start w:val="1"/>
      <w:numFmt w:val="decimal"/>
      <w:lvlText w:val="%7."/>
      <w:lvlJc w:val="left"/>
      <w:pPr>
        <w:ind w:left="4448" w:hanging="360"/>
      </w:pPr>
    </w:lvl>
    <w:lvl w:ilvl="7" w:tplc="04190019" w:tentative="1">
      <w:start w:val="1"/>
      <w:numFmt w:val="lowerLetter"/>
      <w:lvlText w:val="%8."/>
      <w:lvlJc w:val="left"/>
      <w:pPr>
        <w:ind w:left="5168" w:hanging="360"/>
      </w:pPr>
    </w:lvl>
    <w:lvl w:ilvl="8" w:tplc="0419001B" w:tentative="1">
      <w:start w:val="1"/>
      <w:numFmt w:val="lowerRoman"/>
      <w:lvlText w:val="%9."/>
      <w:lvlJc w:val="right"/>
      <w:pPr>
        <w:ind w:left="5888" w:hanging="180"/>
      </w:pPr>
    </w:lvl>
  </w:abstractNum>
  <w:abstractNum w:abstractNumId="44">
    <w:nsid w:val="3C000227"/>
    <w:multiLevelType w:val="hybridMultilevel"/>
    <w:tmpl w:val="6E68F832"/>
    <w:lvl w:ilvl="0" w:tplc="5BE004B6">
      <w:start w:val="1"/>
      <w:numFmt w:val="decimal"/>
      <w:lvlText w:val="%1)"/>
      <w:lvlJc w:val="left"/>
      <w:pPr>
        <w:ind w:left="348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2FAC48C0">
      <w:numFmt w:val="bullet"/>
      <w:lvlText w:val="•"/>
      <w:lvlJc w:val="left"/>
      <w:pPr>
        <w:ind w:left="1324" w:hanging="237"/>
      </w:pPr>
      <w:rPr>
        <w:rFonts w:hint="default"/>
        <w:lang w:val="ru-RU" w:eastAsia="en-US" w:bidi="ar-SA"/>
      </w:rPr>
    </w:lvl>
    <w:lvl w:ilvl="2" w:tplc="43EACDF4">
      <w:numFmt w:val="bullet"/>
      <w:lvlText w:val="•"/>
      <w:lvlJc w:val="left"/>
      <w:pPr>
        <w:ind w:left="2308" w:hanging="237"/>
      </w:pPr>
      <w:rPr>
        <w:rFonts w:hint="default"/>
        <w:lang w:val="ru-RU" w:eastAsia="en-US" w:bidi="ar-SA"/>
      </w:rPr>
    </w:lvl>
    <w:lvl w:ilvl="3" w:tplc="906C22DA">
      <w:numFmt w:val="bullet"/>
      <w:lvlText w:val="•"/>
      <w:lvlJc w:val="left"/>
      <w:pPr>
        <w:ind w:left="3292" w:hanging="237"/>
      </w:pPr>
      <w:rPr>
        <w:rFonts w:hint="default"/>
        <w:lang w:val="ru-RU" w:eastAsia="en-US" w:bidi="ar-SA"/>
      </w:rPr>
    </w:lvl>
    <w:lvl w:ilvl="4" w:tplc="6526E8FE">
      <w:numFmt w:val="bullet"/>
      <w:lvlText w:val="•"/>
      <w:lvlJc w:val="left"/>
      <w:pPr>
        <w:ind w:left="4276" w:hanging="237"/>
      </w:pPr>
      <w:rPr>
        <w:rFonts w:hint="default"/>
        <w:lang w:val="ru-RU" w:eastAsia="en-US" w:bidi="ar-SA"/>
      </w:rPr>
    </w:lvl>
    <w:lvl w:ilvl="5" w:tplc="E6EC9A1E">
      <w:numFmt w:val="bullet"/>
      <w:lvlText w:val="•"/>
      <w:lvlJc w:val="left"/>
      <w:pPr>
        <w:ind w:left="5260" w:hanging="237"/>
      </w:pPr>
      <w:rPr>
        <w:rFonts w:hint="default"/>
        <w:lang w:val="ru-RU" w:eastAsia="en-US" w:bidi="ar-SA"/>
      </w:rPr>
    </w:lvl>
    <w:lvl w:ilvl="6" w:tplc="DEB8F044">
      <w:numFmt w:val="bullet"/>
      <w:lvlText w:val="•"/>
      <w:lvlJc w:val="left"/>
      <w:pPr>
        <w:ind w:left="6244" w:hanging="237"/>
      </w:pPr>
      <w:rPr>
        <w:rFonts w:hint="default"/>
        <w:lang w:val="ru-RU" w:eastAsia="en-US" w:bidi="ar-SA"/>
      </w:rPr>
    </w:lvl>
    <w:lvl w:ilvl="7" w:tplc="EF6A3F8A">
      <w:numFmt w:val="bullet"/>
      <w:lvlText w:val="•"/>
      <w:lvlJc w:val="left"/>
      <w:pPr>
        <w:ind w:left="7228" w:hanging="237"/>
      </w:pPr>
      <w:rPr>
        <w:rFonts w:hint="default"/>
        <w:lang w:val="ru-RU" w:eastAsia="en-US" w:bidi="ar-SA"/>
      </w:rPr>
    </w:lvl>
    <w:lvl w:ilvl="8" w:tplc="EC86990A">
      <w:numFmt w:val="bullet"/>
      <w:lvlText w:val="•"/>
      <w:lvlJc w:val="left"/>
      <w:pPr>
        <w:ind w:left="8212" w:hanging="237"/>
      </w:pPr>
      <w:rPr>
        <w:rFonts w:hint="default"/>
        <w:lang w:val="ru-RU" w:eastAsia="en-US" w:bidi="ar-SA"/>
      </w:rPr>
    </w:lvl>
  </w:abstractNum>
  <w:abstractNum w:abstractNumId="45">
    <w:nsid w:val="406828F1"/>
    <w:multiLevelType w:val="hybridMultilevel"/>
    <w:tmpl w:val="CEFE6C40"/>
    <w:lvl w:ilvl="0" w:tplc="35E4FAE4">
      <w:start w:val="1"/>
      <w:numFmt w:val="decimal"/>
      <w:lvlText w:val="%1."/>
      <w:lvlJc w:val="left"/>
      <w:pPr>
        <w:ind w:left="83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C976457A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 w:tplc="E206B68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3" w:tplc="14BE1C96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4" w:tplc="26608B1A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5" w:tplc="E74A8566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6" w:tplc="0382EA76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7" w:tplc="770460C6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F0F0CE50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</w:abstractNum>
  <w:abstractNum w:abstractNumId="46">
    <w:nsid w:val="4CCB4DB6"/>
    <w:multiLevelType w:val="hybridMultilevel"/>
    <w:tmpl w:val="1E807BF6"/>
    <w:lvl w:ilvl="0" w:tplc="EF6EE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5D1A62"/>
    <w:multiLevelType w:val="hybridMultilevel"/>
    <w:tmpl w:val="ACF485BE"/>
    <w:lvl w:ilvl="0" w:tplc="3D8A57AE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826E98">
      <w:start w:val="1"/>
      <w:numFmt w:val="decimal"/>
      <w:lvlText w:val="%2)"/>
      <w:lvlJc w:val="left"/>
      <w:pPr>
        <w:ind w:left="112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C502646">
      <w:numFmt w:val="bullet"/>
      <w:lvlText w:val="•"/>
      <w:lvlJc w:val="left"/>
      <w:pPr>
        <w:ind w:left="1486" w:hanging="317"/>
      </w:pPr>
      <w:rPr>
        <w:rFonts w:hint="default"/>
        <w:lang w:val="ru-RU" w:eastAsia="en-US" w:bidi="ar-SA"/>
      </w:rPr>
    </w:lvl>
    <w:lvl w:ilvl="3" w:tplc="95625040">
      <w:numFmt w:val="bullet"/>
      <w:lvlText w:val="•"/>
      <w:lvlJc w:val="left"/>
      <w:pPr>
        <w:ind w:left="2573" w:hanging="317"/>
      </w:pPr>
      <w:rPr>
        <w:rFonts w:hint="default"/>
        <w:lang w:val="ru-RU" w:eastAsia="en-US" w:bidi="ar-SA"/>
      </w:rPr>
    </w:lvl>
    <w:lvl w:ilvl="4" w:tplc="00340F1A">
      <w:numFmt w:val="bullet"/>
      <w:lvlText w:val="•"/>
      <w:lvlJc w:val="left"/>
      <w:pPr>
        <w:ind w:left="3660" w:hanging="317"/>
      </w:pPr>
      <w:rPr>
        <w:rFonts w:hint="default"/>
        <w:lang w:val="ru-RU" w:eastAsia="en-US" w:bidi="ar-SA"/>
      </w:rPr>
    </w:lvl>
    <w:lvl w:ilvl="5" w:tplc="BEE60092">
      <w:numFmt w:val="bullet"/>
      <w:lvlText w:val="•"/>
      <w:lvlJc w:val="left"/>
      <w:pPr>
        <w:ind w:left="4746" w:hanging="317"/>
      </w:pPr>
      <w:rPr>
        <w:rFonts w:hint="default"/>
        <w:lang w:val="ru-RU" w:eastAsia="en-US" w:bidi="ar-SA"/>
      </w:rPr>
    </w:lvl>
    <w:lvl w:ilvl="6" w:tplc="3DCABE2E">
      <w:numFmt w:val="bullet"/>
      <w:lvlText w:val="•"/>
      <w:lvlJc w:val="left"/>
      <w:pPr>
        <w:ind w:left="5833" w:hanging="317"/>
      </w:pPr>
      <w:rPr>
        <w:rFonts w:hint="default"/>
        <w:lang w:val="ru-RU" w:eastAsia="en-US" w:bidi="ar-SA"/>
      </w:rPr>
    </w:lvl>
    <w:lvl w:ilvl="7" w:tplc="96A4887C">
      <w:numFmt w:val="bullet"/>
      <w:lvlText w:val="•"/>
      <w:lvlJc w:val="left"/>
      <w:pPr>
        <w:ind w:left="6920" w:hanging="317"/>
      </w:pPr>
      <w:rPr>
        <w:rFonts w:hint="default"/>
        <w:lang w:val="ru-RU" w:eastAsia="en-US" w:bidi="ar-SA"/>
      </w:rPr>
    </w:lvl>
    <w:lvl w:ilvl="8" w:tplc="A1E446AE">
      <w:numFmt w:val="bullet"/>
      <w:lvlText w:val="•"/>
      <w:lvlJc w:val="left"/>
      <w:pPr>
        <w:ind w:left="8006" w:hanging="317"/>
      </w:pPr>
      <w:rPr>
        <w:rFonts w:hint="default"/>
        <w:lang w:val="ru-RU" w:eastAsia="en-US" w:bidi="ar-SA"/>
      </w:rPr>
    </w:lvl>
  </w:abstractNum>
  <w:abstractNum w:abstractNumId="48">
    <w:nsid w:val="52070DFB"/>
    <w:multiLevelType w:val="hybridMultilevel"/>
    <w:tmpl w:val="F20A2280"/>
    <w:lvl w:ilvl="0" w:tplc="EF80C1F4">
      <w:start w:val="8"/>
      <w:numFmt w:val="decimal"/>
      <w:lvlText w:val="%1)"/>
      <w:lvlJc w:val="left"/>
      <w:pPr>
        <w:ind w:left="69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242778">
      <w:numFmt w:val="bullet"/>
      <w:lvlText w:val="•"/>
      <w:lvlJc w:val="left"/>
      <w:pPr>
        <w:ind w:left="1648" w:hanging="305"/>
      </w:pPr>
      <w:rPr>
        <w:rFonts w:hint="default"/>
        <w:lang w:val="ru-RU" w:eastAsia="en-US" w:bidi="ar-SA"/>
      </w:rPr>
    </w:lvl>
    <w:lvl w:ilvl="2" w:tplc="809E9194">
      <w:numFmt w:val="bullet"/>
      <w:lvlText w:val="•"/>
      <w:lvlJc w:val="left"/>
      <w:pPr>
        <w:ind w:left="2596" w:hanging="305"/>
      </w:pPr>
      <w:rPr>
        <w:rFonts w:hint="default"/>
        <w:lang w:val="ru-RU" w:eastAsia="en-US" w:bidi="ar-SA"/>
      </w:rPr>
    </w:lvl>
    <w:lvl w:ilvl="3" w:tplc="6CE882DC">
      <w:numFmt w:val="bullet"/>
      <w:lvlText w:val="•"/>
      <w:lvlJc w:val="left"/>
      <w:pPr>
        <w:ind w:left="3544" w:hanging="305"/>
      </w:pPr>
      <w:rPr>
        <w:rFonts w:hint="default"/>
        <w:lang w:val="ru-RU" w:eastAsia="en-US" w:bidi="ar-SA"/>
      </w:rPr>
    </w:lvl>
    <w:lvl w:ilvl="4" w:tplc="D69CC676">
      <w:numFmt w:val="bullet"/>
      <w:lvlText w:val="•"/>
      <w:lvlJc w:val="left"/>
      <w:pPr>
        <w:ind w:left="4492" w:hanging="305"/>
      </w:pPr>
      <w:rPr>
        <w:rFonts w:hint="default"/>
        <w:lang w:val="ru-RU" w:eastAsia="en-US" w:bidi="ar-SA"/>
      </w:rPr>
    </w:lvl>
    <w:lvl w:ilvl="5" w:tplc="138AE630">
      <w:numFmt w:val="bullet"/>
      <w:lvlText w:val="•"/>
      <w:lvlJc w:val="left"/>
      <w:pPr>
        <w:ind w:left="5440" w:hanging="305"/>
      </w:pPr>
      <w:rPr>
        <w:rFonts w:hint="default"/>
        <w:lang w:val="ru-RU" w:eastAsia="en-US" w:bidi="ar-SA"/>
      </w:rPr>
    </w:lvl>
    <w:lvl w:ilvl="6" w:tplc="74845792">
      <w:numFmt w:val="bullet"/>
      <w:lvlText w:val="•"/>
      <w:lvlJc w:val="left"/>
      <w:pPr>
        <w:ind w:left="6388" w:hanging="305"/>
      </w:pPr>
      <w:rPr>
        <w:rFonts w:hint="default"/>
        <w:lang w:val="ru-RU" w:eastAsia="en-US" w:bidi="ar-SA"/>
      </w:rPr>
    </w:lvl>
    <w:lvl w:ilvl="7" w:tplc="DCE4D98E">
      <w:numFmt w:val="bullet"/>
      <w:lvlText w:val="•"/>
      <w:lvlJc w:val="left"/>
      <w:pPr>
        <w:ind w:left="7336" w:hanging="305"/>
      </w:pPr>
      <w:rPr>
        <w:rFonts w:hint="default"/>
        <w:lang w:val="ru-RU" w:eastAsia="en-US" w:bidi="ar-SA"/>
      </w:rPr>
    </w:lvl>
    <w:lvl w:ilvl="8" w:tplc="D368FD1A">
      <w:numFmt w:val="bullet"/>
      <w:lvlText w:val="•"/>
      <w:lvlJc w:val="left"/>
      <w:pPr>
        <w:ind w:left="8284" w:hanging="305"/>
      </w:pPr>
      <w:rPr>
        <w:rFonts w:hint="default"/>
        <w:lang w:val="ru-RU" w:eastAsia="en-US" w:bidi="ar-SA"/>
      </w:rPr>
    </w:lvl>
  </w:abstractNum>
  <w:abstractNum w:abstractNumId="49">
    <w:nsid w:val="5F59218B"/>
    <w:multiLevelType w:val="hybridMultilevel"/>
    <w:tmpl w:val="00E24CA8"/>
    <w:lvl w:ilvl="0" w:tplc="36A819CE">
      <w:start w:val="1"/>
      <w:numFmt w:val="decimal"/>
      <w:lvlText w:val="%1)"/>
      <w:lvlJc w:val="left"/>
      <w:pPr>
        <w:ind w:left="417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B6DE24">
      <w:numFmt w:val="bullet"/>
      <w:lvlText w:val="•"/>
      <w:lvlJc w:val="left"/>
      <w:pPr>
        <w:ind w:left="1396" w:hanging="305"/>
      </w:pPr>
      <w:rPr>
        <w:rFonts w:hint="default"/>
        <w:lang w:val="ru-RU" w:eastAsia="en-US" w:bidi="ar-SA"/>
      </w:rPr>
    </w:lvl>
    <w:lvl w:ilvl="2" w:tplc="9D02F468">
      <w:numFmt w:val="bullet"/>
      <w:lvlText w:val="•"/>
      <w:lvlJc w:val="left"/>
      <w:pPr>
        <w:ind w:left="2372" w:hanging="305"/>
      </w:pPr>
      <w:rPr>
        <w:rFonts w:hint="default"/>
        <w:lang w:val="ru-RU" w:eastAsia="en-US" w:bidi="ar-SA"/>
      </w:rPr>
    </w:lvl>
    <w:lvl w:ilvl="3" w:tplc="BF6C46EE">
      <w:numFmt w:val="bullet"/>
      <w:lvlText w:val="•"/>
      <w:lvlJc w:val="left"/>
      <w:pPr>
        <w:ind w:left="3348" w:hanging="305"/>
      </w:pPr>
      <w:rPr>
        <w:rFonts w:hint="default"/>
        <w:lang w:val="ru-RU" w:eastAsia="en-US" w:bidi="ar-SA"/>
      </w:rPr>
    </w:lvl>
    <w:lvl w:ilvl="4" w:tplc="9DC068D6">
      <w:numFmt w:val="bullet"/>
      <w:lvlText w:val="•"/>
      <w:lvlJc w:val="left"/>
      <w:pPr>
        <w:ind w:left="4324" w:hanging="305"/>
      </w:pPr>
      <w:rPr>
        <w:rFonts w:hint="default"/>
        <w:lang w:val="ru-RU" w:eastAsia="en-US" w:bidi="ar-SA"/>
      </w:rPr>
    </w:lvl>
    <w:lvl w:ilvl="5" w:tplc="4D38EF0C">
      <w:numFmt w:val="bullet"/>
      <w:lvlText w:val="•"/>
      <w:lvlJc w:val="left"/>
      <w:pPr>
        <w:ind w:left="5300" w:hanging="305"/>
      </w:pPr>
      <w:rPr>
        <w:rFonts w:hint="default"/>
        <w:lang w:val="ru-RU" w:eastAsia="en-US" w:bidi="ar-SA"/>
      </w:rPr>
    </w:lvl>
    <w:lvl w:ilvl="6" w:tplc="22CA01D8">
      <w:numFmt w:val="bullet"/>
      <w:lvlText w:val="•"/>
      <w:lvlJc w:val="left"/>
      <w:pPr>
        <w:ind w:left="6276" w:hanging="305"/>
      </w:pPr>
      <w:rPr>
        <w:rFonts w:hint="default"/>
        <w:lang w:val="ru-RU" w:eastAsia="en-US" w:bidi="ar-SA"/>
      </w:rPr>
    </w:lvl>
    <w:lvl w:ilvl="7" w:tplc="0B922F30">
      <w:numFmt w:val="bullet"/>
      <w:lvlText w:val="•"/>
      <w:lvlJc w:val="left"/>
      <w:pPr>
        <w:ind w:left="7252" w:hanging="305"/>
      </w:pPr>
      <w:rPr>
        <w:rFonts w:hint="default"/>
        <w:lang w:val="ru-RU" w:eastAsia="en-US" w:bidi="ar-SA"/>
      </w:rPr>
    </w:lvl>
    <w:lvl w:ilvl="8" w:tplc="CC00C7CC">
      <w:numFmt w:val="bullet"/>
      <w:lvlText w:val="•"/>
      <w:lvlJc w:val="left"/>
      <w:pPr>
        <w:ind w:left="8228" w:hanging="305"/>
      </w:pPr>
      <w:rPr>
        <w:rFonts w:hint="default"/>
        <w:lang w:val="ru-RU" w:eastAsia="en-US" w:bidi="ar-SA"/>
      </w:rPr>
    </w:lvl>
  </w:abstractNum>
  <w:abstractNum w:abstractNumId="50">
    <w:nsid w:val="63BC6220"/>
    <w:multiLevelType w:val="hybridMultilevel"/>
    <w:tmpl w:val="65C6DCE0"/>
    <w:lvl w:ilvl="0" w:tplc="30BE40AA">
      <w:start w:val="1"/>
      <w:numFmt w:val="decimal"/>
      <w:lvlText w:val="%1)"/>
      <w:lvlJc w:val="left"/>
      <w:pPr>
        <w:ind w:left="112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C4F22C">
      <w:numFmt w:val="bullet"/>
      <w:lvlText w:val="•"/>
      <w:lvlJc w:val="left"/>
      <w:pPr>
        <w:ind w:left="1126" w:hanging="344"/>
      </w:pPr>
      <w:rPr>
        <w:rFonts w:hint="default"/>
        <w:lang w:val="ru-RU" w:eastAsia="en-US" w:bidi="ar-SA"/>
      </w:rPr>
    </w:lvl>
    <w:lvl w:ilvl="2" w:tplc="1FDA5E74">
      <w:numFmt w:val="bullet"/>
      <w:lvlText w:val="•"/>
      <w:lvlJc w:val="left"/>
      <w:pPr>
        <w:ind w:left="2132" w:hanging="344"/>
      </w:pPr>
      <w:rPr>
        <w:rFonts w:hint="default"/>
        <w:lang w:val="ru-RU" w:eastAsia="en-US" w:bidi="ar-SA"/>
      </w:rPr>
    </w:lvl>
    <w:lvl w:ilvl="3" w:tplc="E5580452">
      <w:numFmt w:val="bullet"/>
      <w:lvlText w:val="•"/>
      <w:lvlJc w:val="left"/>
      <w:pPr>
        <w:ind w:left="3138" w:hanging="344"/>
      </w:pPr>
      <w:rPr>
        <w:rFonts w:hint="default"/>
        <w:lang w:val="ru-RU" w:eastAsia="en-US" w:bidi="ar-SA"/>
      </w:rPr>
    </w:lvl>
    <w:lvl w:ilvl="4" w:tplc="0136E3DC">
      <w:numFmt w:val="bullet"/>
      <w:lvlText w:val="•"/>
      <w:lvlJc w:val="left"/>
      <w:pPr>
        <w:ind w:left="4144" w:hanging="344"/>
      </w:pPr>
      <w:rPr>
        <w:rFonts w:hint="default"/>
        <w:lang w:val="ru-RU" w:eastAsia="en-US" w:bidi="ar-SA"/>
      </w:rPr>
    </w:lvl>
    <w:lvl w:ilvl="5" w:tplc="2BB0647E">
      <w:numFmt w:val="bullet"/>
      <w:lvlText w:val="•"/>
      <w:lvlJc w:val="left"/>
      <w:pPr>
        <w:ind w:left="5150" w:hanging="344"/>
      </w:pPr>
      <w:rPr>
        <w:rFonts w:hint="default"/>
        <w:lang w:val="ru-RU" w:eastAsia="en-US" w:bidi="ar-SA"/>
      </w:rPr>
    </w:lvl>
    <w:lvl w:ilvl="6" w:tplc="B5E45BA4">
      <w:numFmt w:val="bullet"/>
      <w:lvlText w:val="•"/>
      <w:lvlJc w:val="left"/>
      <w:pPr>
        <w:ind w:left="6156" w:hanging="344"/>
      </w:pPr>
      <w:rPr>
        <w:rFonts w:hint="default"/>
        <w:lang w:val="ru-RU" w:eastAsia="en-US" w:bidi="ar-SA"/>
      </w:rPr>
    </w:lvl>
    <w:lvl w:ilvl="7" w:tplc="F44A55D0">
      <w:numFmt w:val="bullet"/>
      <w:lvlText w:val="•"/>
      <w:lvlJc w:val="left"/>
      <w:pPr>
        <w:ind w:left="7162" w:hanging="344"/>
      </w:pPr>
      <w:rPr>
        <w:rFonts w:hint="default"/>
        <w:lang w:val="ru-RU" w:eastAsia="en-US" w:bidi="ar-SA"/>
      </w:rPr>
    </w:lvl>
    <w:lvl w:ilvl="8" w:tplc="6D06FF48">
      <w:numFmt w:val="bullet"/>
      <w:lvlText w:val="•"/>
      <w:lvlJc w:val="left"/>
      <w:pPr>
        <w:ind w:left="8168" w:hanging="344"/>
      </w:pPr>
      <w:rPr>
        <w:rFonts w:hint="default"/>
        <w:lang w:val="ru-RU" w:eastAsia="en-US" w:bidi="ar-SA"/>
      </w:rPr>
    </w:lvl>
  </w:abstractNum>
  <w:abstractNum w:abstractNumId="51">
    <w:nsid w:val="660D5733"/>
    <w:multiLevelType w:val="hybridMultilevel"/>
    <w:tmpl w:val="6B1EFF6A"/>
    <w:lvl w:ilvl="0" w:tplc="3EACCBD6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2">
    <w:nsid w:val="6DD43777"/>
    <w:multiLevelType w:val="hybridMultilevel"/>
    <w:tmpl w:val="3C422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1B1146"/>
    <w:multiLevelType w:val="hybridMultilevel"/>
    <w:tmpl w:val="2E3AB1A8"/>
    <w:lvl w:ilvl="0" w:tplc="1116E8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07F0069"/>
    <w:multiLevelType w:val="hybridMultilevel"/>
    <w:tmpl w:val="C7BE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AD4BFA"/>
    <w:multiLevelType w:val="hybridMultilevel"/>
    <w:tmpl w:val="D4DCA290"/>
    <w:lvl w:ilvl="0" w:tplc="2340C6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EE6553"/>
    <w:multiLevelType w:val="hybridMultilevel"/>
    <w:tmpl w:val="CFE89F62"/>
    <w:lvl w:ilvl="0" w:tplc="00FC355A">
      <w:start w:val="1"/>
      <w:numFmt w:val="decimal"/>
      <w:lvlText w:val="%1)"/>
      <w:lvlJc w:val="left"/>
      <w:pPr>
        <w:ind w:left="417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E69218">
      <w:numFmt w:val="bullet"/>
      <w:lvlText w:val="•"/>
      <w:lvlJc w:val="left"/>
      <w:pPr>
        <w:ind w:left="1396" w:hanging="305"/>
      </w:pPr>
      <w:rPr>
        <w:rFonts w:hint="default"/>
        <w:lang w:val="ru-RU" w:eastAsia="en-US" w:bidi="ar-SA"/>
      </w:rPr>
    </w:lvl>
    <w:lvl w:ilvl="2" w:tplc="4392A90A">
      <w:numFmt w:val="bullet"/>
      <w:lvlText w:val="•"/>
      <w:lvlJc w:val="left"/>
      <w:pPr>
        <w:ind w:left="2372" w:hanging="305"/>
      </w:pPr>
      <w:rPr>
        <w:rFonts w:hint="default"/>
        <w:lang w:val="ru-RU" w:eastAsia="en-US" w:bidi="ar-SA"/>
      </w:rPr>
    </w:lvl>
    <w:lvl w:ilvl="3" w:tplc="5BFA1B2A">
      <w:numFmt w:val="bullet"/>
      <w:lvlText w:val="•"/>
      <w:lvlJc w:val="left"/>
      <w:pPr>
        <w:ind w:left="3348" w:hanging="305"/>
      </w:pPr>
      <w:rPr>
        <w:rFonts w:hint="default"/>
        <w:lang w:val="ru-RU" w:eastAsia="en-US" w:bidi="ar-SA"/>
      </w:rPr>
    </w:lvl>
    <w:lvl w:ilvl="4" w:tplc="5E6E1662">
      <w:numFmt w:val="bullet"/>
      <w:lvlText w:val="•"/>
      <w:lvlJc w:val="left"/>
      <w:pPr>
        <w:ind w:left="4324" w:hanging="305"/>
      </w:pPr>
      <w:rPr>
        <w:rFonts w:hint="default"/>
        <w:lang w:val="ru-RU" w:eastAsia="en-US" w:bidi="ar-SA"/>
      </w:rPr>
    </w:lvl>
    <w:lvl w:ilvl="5" w:tplc="2C12124E">
      <w:numFmt w:val="bullet"/>
      <w:lvlText w:val="•"/>
      <w:lvlJc w:val="left"/>
      <w:pPr>
        <w:ind w:left="5300" w:hanging="305"/>
      </w:pPr>
      <w:rPr>
        <w:rFonts w:hint="default"/>
        <w:lang w:val="ru-RU" w:eastAsia="en-US" w:bidi="ar-SA"/>
      </w:rPr>
    </w:lvl>
    <w:lvl w:ilvl="6" w:tplc="A5706AC2">
      <w:numFmt w:val="bullet"/>
      <w:lvlText w:val="•"/>
      <w:lvlJc w:val="left"/>
      <w:pPr>
        <w:ind w:left="6276" w:hanging="305"/>
      </w:pPr>
      <w:rPr>
        <w:rFonts w:hint="default"/>
        <w:lang w:val="ru-RU" w:eastAsia="en-US" w:bidi="ar-SA"/>
      </w:rPr>
    </w:lvl>
    <w:lvl w:ilvl="7" w:tplc="ECAABCC6">
      <w:numFmt w:val="bullet"/>
      <w:lvlText w:val="•"/>
      <w:lvlJc w:val="left"/>
      <w:pPr>
        <w:ind w:left="7252" w:hanging="305"/>
      </w:pPr>
      <w:rPr>
        <w:rFonts w:hint="default"/>
        <w:lang w:val="ru-RU" w:eastAsia="en-US" w:bidi="ar-SA"/>
      </w:rPr>
    </w:lvl>
    <w:lvl w:ilvl="8" w:tplc="697C5162">
      <w:numFmt w:val="bullet"/>
      <w:lvlText w:val="•"/>
      <w:lvlJc w:val="left"/>
      <w:pPr>
        <w:ind w:left="8228" w:hanging="305"/>
      </w:pPr>
      <w:rPr>
        <w:rFonts w:hint="default"/>
        <w:lang w:val="ru-RU" w:eastAsia="en-US" w:bidi="ar-SA"/>
      </w:rPr>
    </w:lvl>
  </w:abstractNum>
  <w:abstractNum w:abstractNumId="57">
    <w:nsid w:val="7BE1302D"/>
    <w:multiLevelType w:val="hybridMultilevel"/>
    <w:tmpl w:val="B24E0070"/>
    <w:lvl w:ilvl="0" w:tplc="1DCC97E4">
      <w:start w:val="1"/>
      <w:numFmt w:val="decimal"/>
      <w:lvlText w:val="%1."/>
      <w:lvlJc w:val="left"/>
      <w:pPr>
        <w:ind w:left="83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2A29D66">
      <w:start w:val="1"/>
      <w:numFmt w:val="decimal"/>
      <w:lvlText w:val="%2)"/>
      <w:lvlJc w:val="left"/>
      <w:pPr>
        <w:ind w:left="696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E4BC8072">
      <w:numFmt w:val="bullet"/>
      <w:lvlText w:val="•"/>
      <w:lvlJc w:val="left"/>
      <w:pPr>
        <w:ind w:left="1877" w:hanging="237"/>
      </w:pPr>
      <w:rPr>
        <w:rFonts w:hint="default"/>
        <w:lang w:val="ru-RU" w:eastAsia="en-US" w:bidi="ar-SA"/>
      </w:rPr>
    </w:lvl>
    <w:lvl w:ilvl="3" w:tplc="072C6F24">
      <w:numFmt w:val="bullet"/>
      <w:lvlText w:val="•"/>
      <w:lvlJc w:val="left"/>
      <w:pPr>
        <w:ind w:left="2915" w:hanging="237"/>
      </w:pPr>
      <w:rPr>
        <w:rFonts w:hint="default"/>
        <w:lang w:val="ru-RU" w:eastAsia="en-US" w:bidi="ar-SA"/>
      </w:rPr>
    </w:lvl>
    <w:lvl w:ilvl="4" w:tplc="347CE2A8">
      <w:numFmt w:val="bullet"/>
      <w:lvlText w:val="•"/>
      <w:lvlJc w:val="left"/>
      <w:pPr>
        <w:ind w:left="3953" w:hanging="237"/>
      </w:pPr>
      <w:rPr>
        <w:rFonts w:hint="default"/>
        <w:lang w:val="ru-RU" w:eastAsia="en-US" w:bidi="ar-SA"/>
      </w:rPr>
    </w:lvl>
    <w:lvl w:ilvl="5" w:tplc="EE12CEA6">
      <w:numFmt w:val="bullet"/>
      <w:lvlText w:val="•"/>
      <w:lvlJc w:val="left"/>
      <w:pPr>
        <w:ind w:left="4991" w:hanging="237"/>
      </w:pPr>
      <w:rPr>
        <w:rFonts w:hint="default"/>
        <w:lang w:val="ru-RU" w:eastAsia="en-US" w:bidi="ar-SA"/>
      </w:rPr>
    </w:lvl>
    <w:lvl w:ilvl="6" w:tplc="4130336A">
      <w:numFmt w:val="bullet"/>
      <w:lvlText w:val="•"/>
      <w:lvlJc w:val="left"/>
      <w:pPr>
        <w:ind w:left="6028" w:hanging="237"/>
      </w:pPr>
      <w:rPr>
        <w:rFonts w:hint="default"/>
        <w:lang w:val="ru-RU" w:eastAsia="en-US" w:bidi="ar-SA"/>
      </w:rPr>
    </w:lvl>
    <w:lvl w:ilvl="7" w:tplc="F0B4CE16">
      <w:numFmt w:val="bullet"/>
      <w:lvlText w:val="•"/>
      <w:lvlJc w:val="left"/>
      <w:pPr>
        <w:ind w:left="7066" w:hanging="237"/>
      </w:pPr>
      <w:rPr>
        <w:rFonts w:hint="default"/>
        <w:lang w:val="ru-RU" w:eastAsia="en-US" w:bidi="ar-SA"/>
      </w:rPr>
    </w:lvl>
    <w:lvl w:ilvl="8" w:tplc="A8263C68">
      <w:numFmt w:val="bullet"/>
      <w:lvlText w:val="•"/>
      <w:lvlJc w:val="left"/>
      <w:pPr>
        <w:ind w:left="8104" w:hanging="237"/>
      </w:pPr>
      <w:rPr>
        <w:rFonts w:hint="default"/>
        <w:lang w:val="ru-RU" w:eastAsia="en-US" w:bidi="ar-SA"/>
      </w:rPr>
    </w:lvl>
  </w:abstractNum>
  <w:abstractNum w:abstractNumId="58">
    <w:nsid w:val="7C686B57"/>
    <w:multiLevelType w:val="hybridMultilevel"/>
    <w:tmpl w:val="78F0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C27E76"/>
    <w:multiLevelType w:val="hybridMultilevel"/>
    <w:tmpl w:val="6CCA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53"/>
  </w:num>
  <w:num w:numId="3">
    <w:abstractNumId w:val="58"/>
  </w:num>
  <w:num w:numId="4">
    <w:abstractNumId w:val="37"/>
  </w:num>
  <w:num w:numId="5">
    <w:abstractNumId w:val="55"/>
  </w:num>
  <w:num w:numId="6">
    <w:abstractNumId w:val="41"/>
  </w:num>
  <w:num w:numId="7">
    <w:abstractNumId w:val="36"/>
  </w:num>
  <w:num w:numId="8">
    <w:abstractNumId w:val="38"/>
  </w:num>
  <w:num w:numId="9">
    <w:abstractNumId w:val="40"/>
  </w:num>
  <w:num w:numId="10">
    <w:abstractNumId w:val="42"/>
  </w:num>
  <w:num w:numId="11">
    <w:abstractNumId w:val="46"/>
  </w:num>
  <w:num w:numId="12">
    <w:abstractNumId w:val="59"/>
  </w:num>
  <w:num w:numId="13">
    <w:abstractNumId w:val="54"/>
  </w:num>
  <w:num w:numId="14">
    <w:abstractNumId w:val="48"/>
  </w:num>
  <w:num w:numId="15">
    <w:abstractNumId w:val="44"/>
  </w:num>
  <w:num w:numId="16">
    <w:abstractNumId w:val="47"/>
  </w:num>
  <w:num w:numId="17">
    <w:abstractNumId w:val="50"/>
  </w:num>
  <w:num w:numId="18">
    <w:abstractNumId w:val="57"/>
  </w:num>
  <w:num w:numId="19">
    <w:abstractNumId w:val="39"/>
  </w:num>
  <w:num w:numId="20">
    <w:abstractNumId w:val="56"/>
  </w:num>
  <w:num w:numId="21">
    <w:abstractNumId w:val="45"/>
  </w:num>
  <w:num w:numId="22">
    <w:abstractNumId w:val="49"/>
  </w:num>
  <w:num w:numId="23">
    <w:abstractNumId w:val="43"/>
  </w:num>
  <w:num w:numId="24">
    <w:abstractNumId w:val="5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F94"/>
    <w:rsid w:val="0000394F"/>
    <w:rsid w:val="00010613"/>
    <w:rsid w:val="0001562B"/>
    <w:rsid w:val="00015771"/>
    <w:rsid w:val="00024DC9"/>
    <w:rsid w:val="00025774"/>
    <w:rsid w:val="00025A8B"/>
    <w:rsid w:val="00030DDD"/>
    <w:rsid w:val="00033829"/>
    <w:rsid w:val="000343EA"/>
    <w:rsid w:val="00037FEC"/>
    <w:rsid w:val="000408C6"/>
    <w:rsid w:val="0004317D"/>
    <w:rsid w:val="00046C4E"/>
    <w:rsid w:val="00050633"/>
    <w:rsid w:val="00051B09"/>
    <w:rsid w:val="000526DB"/>
    <w:rsid w:val="00053696"/>
    <w:rsid w:val="000557D3"/>
    <w:rsid w:val="00056125"/>
    <w:rsid w:val="00056819"/>
    <w:rsid w:val="00056E87"/>
    <w:rsid w:val="0006525A"/>
    <w:rsid w:val="000667EB"/>
    <w:rsid w:val="00067587"/>
    <w:rsid w:val="00067C11"/>
    <w:rsid w:val="00073C6B"/>
    <w:rsid w:val="00077E4F"/>
    <w:rsid w:val="000824AA"/>
    <w:rsid w:val="0008367D"/>
    <w:rsid w:val="00083690"/>
    <w:rsid w:val="0008370D"/>
    <w:rsid w:val="00083A34"/>
    <w:rsid w:val="0008493D"/>
    <w:rsid w:val="000868BB"/>
    <w:rsid w:val="000874FB"/>
    <w:rsid w:val="000926D5"/>
    <w:rsid w:val="00093A95"/>
    <w:rsid w:val="00094617"/>
    <w:rsid w:val="00094A9E"/>
    <w:rsid w:val="00094AB5"/>
    <w:rsid w:val="000A0A8E"/>
    <w:rsid w:val="000A0EA9"/>
    <w:rsid w:val="000A19F8"/>
    <w:rsid w:val="000A2ED9"/>
    <w:rsid w:val="000A31C1"/>
    <w:rsid w:val="000A322E"/>
    <w:rsid w:val="000A43B3"/>
    <w:rsid w:val="000B0093"/>
    <w:rsid w:val="000B0550"/>
    <w:rsid w:val="000B1C83"/>
    <w:rsid w:val="000B2876"/>
    <w:rsid w:val="000B4569"/>
    <w:rsid w:val="000B746C"/>
    <w:rsid w:val="000C2674"/>
    <w:rsid w:val="000C361F"/>
    <w:rsid w:val="000C4084"/>
    <w:rsid w:val="000C4F23"/>
    <w:rsid w:val="000C5622"/>
    <w:rsid w:val="000C5FBA"/>
    <w:rsid w:val="000D16E3"/>
    <w:rsid w:val="000D5B2B"/>
    <w:rsid w:val="000D645D"/>
    <w:rsid w:val="000D64BC"/>
    <w:rsid w:val="000E0DAA"/>
    <w:rsid w:val="000E15C0"/>
    <w:rsid w:val="000E2E33"/>
    <w:rsid w:val="000E55E3"/>
    <w:rsid w:val="000F28DE"/>
    <w:rsid w:val="000F31AE"/>
    <w:rsid w:val="000F37D3"/>
    <w:rsid w:val="000F462C"/>
    <w:rsid w:val="000F500A"/>
    <w:rsid w:val="000F662A"/>
    <w:rsid w:val="000F66B5"/>
    <w:rsid w:val="000F77EA"/>
    <w:rsid w:val="000F7D3F"/>
    <w:rsid w:val="001026DC"/>
    <w:rsid w:val="00103F7D"/>
    <w:rsid w:val="001064C3"/>
    <w:rsid w:val="00107CC2"/>
    <w:rsid w:val="00110D2E"/>
    <w:rsid w:val="001133D4"/>
    <w:rsid w:val="00114599"/>
    <w:rsid w:val="00115363"/>
    <w:rsid w:val="001153A3"/>
    <w:rsid w:val="001166E9"/>
    <w:rsid w:val="00117495"/>
    <w:rsid w:val="00117630"/>
    <w:rsid w:val="00117E25"/>
    <w:rsid w:val="00120851"/>
    <w:rsid w:val="0012234E"/>
    <w:rsid w:val="00122EFA"/>
    <w:rsid w:val="00124796"/>
    <w:rsid w:val="00124949"/>
    <w:rsid w:val="001303F1"/>
    <w:rsid w:val="00130E8C"/>
    <w:rsid w:val="00134900"/>
    <w:rsid w:val="0013748D"/>
    <w:rsid w:val="0013792A"/>
    <w:rsid w:val="001405AF"/>
    <w:rsid w:val="0014107E"/>
    <w:rsid w:val="0014129B"/>
    <w:rsid w:val="00142A0F"/>
    <w:rsid w:val="00143393"/>
    <w:rsid w:val="00144464"/>
    <w:rsid w:val="00147681"/>
    <w:rsid w:val="00150932"/>
    <w:rsid w:val="00150DB2"/>
    <w:rsid w:val="00150DE5"/>
    <w:rsid w:val="00152EE5"/>
    <w:rsid w:val="00152F3D"/>
    <w:rsid w:val="0015571E"/>
    <w:rsid w:val="00155AA1"/>
    <w:rsid w:val="00155CB1"/>
    <w:rsid w:val="00156595"/>
    <w:rsid w:val="00162BF1"/>
    <w:rsid w:val="00163029"/>
    <w:rsid w:val="00163D97"/>
    <w:rsid w:val="00167F01"/>
    <w:rsid w:val="00172A56"/>
    <w:rsid w:val="0017597E"/>
    <w:rsid w:val="001762D6"/>
    <w:rsid w:val="001767DD"/>
    <w:rsid w:val="00177076"/>
    <w:rsid w:val="001812D5"/>
    <w:rsid w:val="0018204E"/>
    <w:rsid w:val="001838D3"/>
    <w:rsid w:val="00185168"/>
    <w:rsid w:val="00186806"/>
    <w:rsid w:val="001929AF"/>
    <w:rsid w:val="00195436"/>
    <w:rsid w:val="001961EC"/>
    <w:rsid w:val="00196DA3"/>
    <w:rsid w:val="001A2618"/>
    <w:rsid w:val="001A2F6C"/>
    <w:rsid w:val="001A3B05"/>
    <w:rsid w:val="001A48E1"/>
    <w:rsid w:val="001A4B92"/>
    <w:rsid w:val="001A4FF3"/>
    <w:rsid w:val="001A7AA4"/>
    <w:rsid w:val="001B16A2"/>
    <w:rsid w:val="001B363F"/>
    <w:rsid w:val="001B39A8"/>
    <w:rsid w:val="001B3EC5"/>
    <w:rsid w:val="001B5C58"/>
    <w:rsid w:val="001B665A"/>
    <w:rsid w:val="001B7E49"/>
    <w:rsid w:val="001C457F"/>
    <w:rsid w:val="001C4A23"/>
    <w:rsid w:val="001C720B"/>
    <w:rsid w:val="001C7250"/>
    <w:rsid w:val="001D075D"/>
    <w:rsid w:val="001D3194"/>
    <w:rsid w:val="001D4691"/>
    <w:rsid w:val="001D4FB7"/>
    <w:rsid w:val="001D5FCE"/>
    <w:rsid w:val="001D78E5"/>
    <w:rsid w:val="001E092C"/>
    <w:rsid w:val="001E23F2"/>
    <w:rsid w:val="001E61BC"/>
    <w:rsid w:val="001F240E"/>
    <w:rsid w:val="001F3E4E"/>
    <w:rsid w:val="001F4C49"/>
    <w:rsid w:val="001F6515"/>
    <w:rsid w:val="001F71C4"/>
    <w:rsid w:val="001F7C0E"/>
    <w:rsid w:val="00201F23"/>
    <w:rsid w:val="00202271"/>
    <w:rsid w:val="00207682"/>
    <w:rsid w:val="00210213"/>
    <w:rsid w:val="002150DD"/>
    <w:rsid w:val="00221852"/>
    <w:rsid w:val="002225D6"/>
    <w:rsid w:val="00222F60"/>
    <w:rsid w:val="00224237"/>
    <w:rsid w:val="0022518D"/>
    <w:rsid w:val="0022572B"/>
    <w:rsid w:val="00225967"/>
    <w:rsid w:val="0022649D"/>
    <w:rsid w:val="0022701D"/>
    <w:rsid w:val="002314B5"/>
    <w:rsid w:val="00232A10"/>
    <w:rsid w:val="00233627"/>
    <w:rsid w:val="00234BE6"/>
    <w:rsid w:val="00235371"/>
    <w:rsid w:val="0023554F"/>
    <w:rsid w:val="00235C06"/>
    <w:rsid w:val="002404B6"/>
    <w:rsid w:val="002412E8"/>
    <w:rsid w:val="00241D58"/>
    <w:rsid w:val="002432BD"/>
    <w:rsid w:val="00251175"/>
    <w:rsid w:val="00252E66"/>
    <w:rsid w:val="00254358"/>
    <w:rsid w:val="00254C6F"/>
    <w:rsid w:val="00257E23"/>
    <w:rsid w:val="0026139B"/>
    <w:rsid w:val="0026222A"/>
    <w:rsid w:val="002626D5"/>
    <w:rsid w:val="00264529"/>
    <w:rsid w:val="00264DA7"/>
    <w:rsid w:val="00264DE1"/>
    <w:rsid w:val="00266934"/>
    <w:rsid w:val="00267433"/>
    <w:rsid w:val="00270574"/>
    <w:rsid w:val="00274DD2"/>
    <w:rsid w:val="00277187"/>
    <w:rsid w:val="002818B4"/>
    <w:rsid w:val="002875C0"/>
    <w:rsid w:val="00287864"/>
    <w:rsid w:val="00292273"/>
    <w:rsid w:val="00292C68"/>
    <w:rsid w:val="002947A1"/>
    <w:rsid w:val="00297110"/>
    <w:rsid w:val="002A1228"/>
    <w:rsid w:val="002A381E"/>
    <w:rsid w:val="002A3FE8"/>
    <w:rsid w:val="002A6D95"/>
    <w:rsid w:val="002B1D1D"/>
    <w:rsid w:val="002B239F"/>
    <w:rsid w:val="002B2CB7"/>
    <w:rsid w:val="002B2D82"/>
    <w:rsid w:val="002B4E1C"/>
    <w:rsid w:val="002B5F78"/>
    <w:rsid w:val="002B5FDB"/>
    <w:rsid w:val="002B6354"/>
    <w:rsid w:val="002B7B51"/>
    <w:rsid w:val="002B7E45"/>
    <w:rsid w:val="002C29F7"/>
    <w:rsid w:val="002C33DD"/>
    <w:rsid w:val="002C5394"/>
    <w:rsid w:val="002C65C9"/>
    <w:rsid w:val="002C6E84"/>
    <w:rsid w:val="002C6F68"/>
    <w:rsid w:val="002C79B6"/>
    <w:rsid w:val="002D5EB4"/>
    <w:rsid w:val="002D6DDE"/>
    <w:rsid w:val="002E04E9"/>
    <w:rsid w:val="002E1832"/>
    <w:rsid w:val="002E19C6"/>
    <w:rsid w:val="002E1CB6"/>
    <w:rsid w:val="002E2BD9"/>
    <w:rsid w:val="002E42E2"/>
    <w:rsid w:val="002E4836"/>
    <w:rsid w:val="002E7DE7"/>
    <w:rsid w:val="002E7F6A"/>
    <w:rsid w:val="002F0508"/>
    <w:rsid w:val="002F0A09"/>
    <w:rsid w:val="002F1AD3"/>
    <w:rsid w:val="002F3F5F"/>
    <w:rsid w:val="002F6ACD"/>
    <w:rsid w:val="002F7BB8"/>
    <w:rsid w:val="003035E6"/>
    <w:rsid w:val="00303EF2"/>
    <w:rsid w:val="00305103"/>
    <w:rsid w:val="0030635F"/>
    <w:rsid w:val="00307A0C"/>
    <w:rsid w:val="00310E9D"/>
    <w:rsid w:val="003112D2"/>
    <w:rsid w:val="003117BB"/>
    <w:rsid w:val="00311D9B"/>
    <w:rsid w:val="00312A91"/>
    <w:rsid w:val="00315E1E"/>
    <w:rsid w:val="00315E8F"/>
    <w:rsid w:val="00316063"/>
    <w:rsid w:val="003172BB"/>
    <w:rsid w:val="00317500"/>
    <w:rsid w:val="003179A2"/>
    <w:rsid w:val="00320B9E"/>
    <w:rsid w:val="00321456"/>
    <w:rsid w:val="0032261D"/>
    <w:rsid w:val="00323569"/>
    <w:rsid w:val="00323791"/>
    <w:rsid w:val="00324971"/>
    <w:rsid w:val="00324A6E"/>
    <w:rsid w:val="003258E7"/>
    <w:rsid w:val="00325D22"/>
    <w:rsid w:val="0032608F"/>
    <w:rsid w:val="0032788F"/>
    <w:rsid w:val="00330880"/>
    <w:rsid w:val="003342C2"/>
    <w:rsid w:val="00334906"/>
    <w:rsid w:val="00334FEA"/>
    <w:rsid w:val="00341D33"/>
    <w:rsid w:val="00344DFB"/>
    <w:rsid w:val="00346D7A"/>
    <w:rsid w:val="00350E9A"/>
    <w:rsid w:val="003515BD"/>
    <w:rsid w:val="00352A9E"/>
    <w:rsid w:val="00353BD0"/>
    <w:rsid w:val="00354192"/>
    <w:rsid w:val="00356B59"/>
    <w:rsid w:val="0035731D"/>
    <w:rsid w:val="0036243D"/>
    <w:rsid w:val="00362D1E"/>
    <w:rsid w:val="00363DEA"/>
    <w:rsid w:val="003642EE"/>
    <w:rsid w:val="0036517F"/>
    <w:rsid w:val="003742E5"/>
    <w:rsid w:val="00377294"/>
    <w:rsid w:val="00377E7D"/>
    <w:rsid w:val="00380694"/>
    <w:rsid w:val="003853A0"/>
    <w:rsid w:val="00390333"/>
    <w:rsid w:val="003961C8"/>
    <w:rsid w:val="00396792"/>
    <w:rsid w:val="003974F6"/>
    <w:rsid w:val="003A3C30"/>
    <w:rsid w:val="003B0C59"/>
    <w:rsid w:val="003B0FFB"/>
    <w:rsid w:val="003B2281"/>
    <w:rsid w:val="003B2945"/>
    <w:rsid w:val="003B2E08"/>
    <w:rsid w:val="003B724D"/>
    <w:rsid w:val="003B78E8"/>
    <w:rsid w:val="003C1078"/>
    <w:rsid w:val="003C3A4D"/>
    <w:rsid w:val="003C4916"/>
    <w:rsid w:val="003C4EC2"/>
    <w:rsid w:val="003C53B0"/>
    <w:rsid w:val="003C649A"/>
    <w:rsid w:val="003C7117"/>
    <w:rsid w:val="003C7C50"/>
    <w:rsid w:val="003D0240"/>
    <w:rsid w:val="003D0725"/>
    <w:rsid w:val="003D1397"/>
    <w:rsid w:val="003D2E00"/>
    <w:rsid w:val="003D38BE"/>
    <w:rsid w:val="003D7B6C"/>
    <w:rsid w:val="003E15EC"/>
    <w:rsid w:val="003E54D7"/>
    <w:rsid w:val="003E678E"/>
    <w:rsid w:val="003F1FDA"/>
    <w:rsid w:val="003F5DA2"/>
    <w:rsid w:val="00400360"/>
    <w:rsid w:val="00402956"/>
    <w:rsid w:val="00403217"/>
    <w:rsid w:val="00403FAF"/>
    <w:rsid w:val="00406B0C"/>
    <w:rsid w:val="00406F7D"/>
    <w:rsid w:val="0040793E"/>
    <w:rsid w:val="00411753"/>
    <w:rsid w:val="004150EC"/>
    <w:rsid w:val="00416F92"/>
    <w:rsid w:val="00421809"/>
    <w:rsid w:val="004228B9"/>
    <w:rsid w:val="0042316F"/>
    <w:rsid w:val="0042779D"/>
    <w:rsid w:val="00427ED6"/>
    <w:rsid w:val="004301DA"/>
    <w:rsid w:val="004355B5"/>
    <w:rsid w:val="0043591D"/>
    <w:rsid w:val="004376D1"/>
    <w:rsid w:val="00441868"/>
    <w:rsid w:val="00442555"/>
    <w:rsid w:val="00442A29"/>
    <w:rsid w:val="00442E6F"/>
    <w:rsid w:val="0044313E"/>
    <w:rsid w:val="00444C48"/>
    <w:rsid w:val="004509BE"/>
    <w:rsid w:val="004511BB"/>
    <w:rsid w:val="00452709"/>
    <w:rsid w:val="00454035"/>
    <w:rsid w:val="0045633D"/>
    <w:rsid w:val="00457448"/>
    <w:rsid w:val="00457FA6"/>
    <w:rsid w:val="00457FBC"/>
    <w:rsid w:val="0046161A"/>
    <w:rsid w:val="004631A1"/>
    <w:rsid w:val="00464E12"/>
    <w:rsid w:val="00464EB9"/>
    <w:rsid w:val="00466371"/>
    <w:rsid w:val="0046737E"/>
    <w:rsid w:val="0046748E"/>
    <w:rsid w:val="004677AE"/>
    <w:rsid w:val="00473402"/>
    <w:rsid w:val="00474226"/>
    <w:rsid w:val="00475754"/>
    <w:rsid w:val="00476752"/>
    <w:rsid w:val="00477014"/>
    <w:rsid w:val="00480F06"/>
    <w:rsid w:val="00481179"/>
    <w:rsid w:val="00484240"/>
    <w:rsid w:val="00485BED"/>
    <w:rsid w:val="00486D7D"/>
    <w:rsid w:val="0048786B"/>
    <w:rsid w:val="004913D0"/>
    <w:rsid w:val="00492A1B"/>
    <w:rsid w:val="004973A5"/>
    <w:rsid w:val="004A670C"/>
    <w:rsid w:val="004B075B"/>
    <w:rsid w:val="004B0896"/>
    <w:rsid w:val="004B08D1"/>
    <w:rsid w:val="004B6717"/>
    <w:rsid w:val="004B75EB"/>
    <w:rsid w:val="004B78F7"/>
    <w:rsid w:val="004B7BDB"/>
    <w:rsid w:val="004C0981"/>
    <w:rsid w:val="004C25B2"/>
    <w:rsid w:val="004D04F8"/>
    <w:rsid w:val="004D2DF2"/>
    <w:rsid w:val="004D2F5C"/>
    <w:rsid w:val="004D3FEC"/>
    <w:rsid w:val="004D6509"/>
    <w:rsid w:val="004E0282"/>
    <w:rsid w:val="004E16B6"/>
    <w:rsid w:val="004E4BDC"/>
    <w:rsid w:val="004E5686"/>
    <w:rsid w:val="004E5C6E"/>
    <w:rsid w:val="004E7ADE"/>
    <w:rsid w:val="004F0351"/>
    <w:rsid w:val="004F1C1B"/>
    <w:rsid w:val="004F24EC"/>
    <w:rsid w:val="004F3006"/>
    <w:rsid w:val="004F3983"/>
    <w:rsid w:val="004F57D9"/>
    <w:rsid w:val="00502A8C"/>
    <w:rsid w:val="005036F3"/>
    <w:rsid w:val="005059B9"/>
    <w:rsid w:val="00505E3A"/>
    <w:rsid w:val="00507DDF"/>
    <w:rsid w:val="00511FCC"/>
    <w:rsid w:val="005137AE"/>
    <w:rsid w:val="005143C2"/>
    <w:rsid w:val="00514DF9"/>
    <w:rsid w:val="00515592"/>
    <w:rsid w:val="00517A5C"/>
    <w:rsid w:val="00517E6B"/>
    <w:rsid w:val="00522404"/>
    <w:rsid w:val="005224F0"/>
    <w:rsid w:val="00522E39"/>
    <w:rsid w:val="005252A1"/>
    <w:rsid w:val="00527501"/>
    <w:rsid w:val="00531F30"/>
    <w:rsid w:val="00532335"/>
    <w:rsid w:val="00534204"/>
    <w:rsid w:val="005346E1"/>
    <w:rsid w:val="0053470B"/>
    <w:rsid w:val="00535D4B"/>
    <w:rsid w:val="005369C9"/>
    <w:rsid w:val="00536E14"/>
    <w:rsid w:val="005421B2"/>
    <w:rsid w:val="00542384"/>
    <w:rsid w:val="0054492B"/>
    <w:rsid w:val="00546F03"/>
    <w:rsid w:val="0054785D"/>
    <w:rsid w:val="005500B7"/>
    <w:rsid w:val="00556292"/>
    <w:rsid w:val="005604D9"/>
    <w:rsid w:val="005608C0"/>
    <w:rsid w:val="00562730"/>
    <w:rsid w:val="005628DE"/>
    <w:rsid w:val="005632AA"/>
    <w:rsid w:val="0056404D"/>
    <w:rsid w:val="005671E2"/>
    <w:rsid w:val="00570773"/>
    <w:rsid w:val="00571220"/>
    <w:rsid w:val="00574136"/>
    <w:rsid w:val="00574C05"/>
    <w:rsid w:val="005755BC"/>
    <w:rsid w:val="00575CCD"/>
    <w:rsid w:val="00577673"/>
    <w:rsid w:val="00577FDE"/>
    <w:rsid w:val="0058031B"/>
    <w:rsid w:val="005804E9"/>
    <w:rsid w:val="00581235"/>
    <w:rsid w:val="005838DE"/>
    <w:rsid w:val="0058659E"/>
    <w:rsid w:val="005868BC"/>
    <w:rsid w:val="00586EED"/>
    <w:rsid w:val="00593797"/>
    <w:rsid w:val="00593B51"/>
    <w:rsid w:val="00593D00"/>
    <w:rsid w:val="0059457C"/>
    <w:rsid w:val="00594720"/>
    <w:rsid w:val="005947A9"/>
    <w:rsid w:val="0059748B"/>
    <w:rsid w:val="005A0392"/>
    <w:rsid w:val="005A0625"/>
    <w:rsid w:val="005A136B"/>
    <w:rsid w:val="005A2256"/>
    <w:rsid w:val="005A3F83"/>
    <w:rsid w:val="005A51F8"/>
    <w:rsid w:val="005A5A30"/>
    <w:rsid w:val="005A6D33"/>
    <w:rsid w:val="005B06D4"/>
    <w:rsid w:val="005B379E"/>
    <w:rsid w:val="005B5261"/>
    <w:rsid w:val="005B5469"/>
    <w:rsid w:val="005C2529"/>
    <w:rsid w:val="005C2CCA"/>
    <w:rsid w:val="005C3833"/>
    <w:rsid w:val="005C3F74"/>
    <w:rsid w:val="005C4201"/>
    <w:rsid w:val="005C4A0D"/>
    <w:rsid w:val="005C7E63"/>
    <w:rsid w:val="005D130A"/>
    <w:rsid w:val="005D1A7A"/>
    <w:rsid w:val="005D2415"/>
    <w:rsid w:val="005D2EE0"/>
    <w:rsid w:val="005D6F60"/>
    <w:rsid w:val="005D7AA1"/>
    <w:rsid w:val="005E084C"/>
    <w:rsid w:val="005E3523"/>
    <w:rsid w:val="005E6426"/>
    <w:rsid w:val="005E69AB"/>
    <w:rsid w:val="005F55D3"/>
    <w:rsid w:val="005F681C"/>
    <w:rsid w:val="0060250F"/>
    <w:rsid w:val="00603B42"/>
    <w:rsid w:val="00604775"/>
    <w:rsid w:val="00610396"/>
    <w:rsid w:val="00610AB6"/>
    <w:rsid w:val="00610B2F"/>
    <w:rsid w:val="00612E22"/>
    <w:rsid w:val="00613497"/>
    <w:rsid w:val="00614C54"/>
    <w:rsid w:val="00614F9B"/>
    <w:rsid w:val="00621B56"/>
    <w:rsid w:val="0062206E"/>
    <w:rsid w:val="00624CF6"/>
    <w:rsid w:val="00625320"/>
    <w:rsid w:val="00627D39"/>
    <w:rsid w:val="00631AC7"/>
    <w:rsid w:val="00632833"/>
    <w:rsid w:val="00635633"/>
    <w:rsid w:val="00636DA7"/>
    <w:rsid w:val="00640CDF"/>
    <w:rsid w:val="00642DC6"/>
    <w:rsid w:val="00642F2B"/>
    <w:rsid w:val="0064477B"/>
    <w:rsid w:val="006455EF"/>
    <w:rsid w:val="00645C14"/>
    <w:rsid w:val="006471E6"/>
    <w:rsid w:val="006477EE"/>
    <w:rsid w:val="006503EB"/>
    <w:rsid w:val="006515AD"/>
    <w:rsid w:val="006517C3"/>
    <w:rsid w:val="0066609D"/>
    <w:rsid w:val="00666898"/>
    <w:rsid w:val="00672E9C"/>
    <w:rsid w:val="00673D62"/>
    <w:rsid w:val="006818E8"/>
    <w:rsid w:val="00682BC5"/>
    <w:rsid w:val="00682DD1"/>
    <w:rsid w:val="0068359F"/>
    <w:rsid w:val="00683BC2"/>
    <w:rsid w:val="006841C0"/>
    <w:rsid w:val="006841D5"/>
    <w:rsid w:val="00684D92"/>
    <w:rsid w:val="00690DA7"/>
    <w:rsid w:val="00695135"/>
    <w:rsid w:val="00696F98"/>
    <w:rsid w:val="00697D19"/>
    <w:rsid w:val="006A0322"/>
    <w:rsid w:val="006A070B"/>
    <w:rsid w:val="006A2F22"/>
    <w:rsid w:val="006A35E6"/>
    <w:rsid w:val="006A5291"/>
    <w:rsid w:val="006A6FE5"/>
    <w:rsid w:val="006B0D5E"/>
    <w:rsid w:val="006B1210"/>
    <w:rsid w:val="006B1434"/>
    <w:rsid w:val="006B4B42"/>
    <w:rsid w:val="006B54E8"/>
    <w:rsid w:val="006B63C8"/>
    <w:rsid w:val="006B6816"/>
    <w:rsid w:val="006C1CC5"/>
    <w:rsid w:val="006C2110"/>
    <w:rsid w:val="006C301A"/>
    <w:rsid w:val="006D0EA6"/>
    <w:rsid w:val="006D11A5"/>
    <w:rsid w:val="006D28F0"/>
    <w:rsid w:val="006D2F97"/>
    <w:rsid w:val="006D616B"/>
    <w:rsid w:val="006D6530"/>
    <w:rsid w:val="006D6A4F"/>
    <w:rsid w:val="006E27DC"/>
    <w:rsid w:val="006E3443"/>
    <w:rsid w:val="006E5D73"/>
    <w:rsid w:val="006E6F35"/>
    <w:rsid w:val="006E77E8"/>
    <w:rsid w:val="006F2B0E"/>
    <w:rsid w:val="006F5898"/>
    <w:rsid w:val="006F62AD"/>
    <w:rsid w:val="006F7579"/>
    <w:rsid w:val="006F7683"/>
    <w:rsid w:val="00703224"/>
    <w:rsid w:val="007035EA"/>
    <w:rsid w:val="007049AB"/>
    <w:rsid w:val="007056D3"/>
    <w:rsid w:val="00705968"/>
    <w:rsid w:val="00705970"/>
    <w:rsid w:val="007146B5"/>
    <w:rsid w:val="00715D8A"/>
    <w:rsid w:val="007161C1"/>
    <w:rsid w:val="007205CC"/>
    <w:rsid w:val="0072226D"/>
    <w:rsid w:val="007236B8"/>
    <w:rsid w:val="007263BC"/>
    <w:rsid w:val="007320E1"/>
    <w:rsid w:val="007330EB"/>
    <w:rsid w:val="00733BE9"/>
    <w:rsid w:val="00734603"/>
    <w:rsid w:val="00736329"/>
    <w:rsid w:val="00736776"/>
    <w:rsid w:val="0074194F"/>
    <w:rsid w:val="0074481D"/>
    <w:rsid w:val="0074695C"/>
    <w:rsid w:val="00753649"/>
    <w:rsid w:val="00753DE4"/>
    <w:rsid w:val="00760E10"/>
    <w:rsid w:val="00762415"/>
    <w:rsid w:val="007639D3"/>
    <w:rsid w:val="0076584D"/>
    <w:rsid w:val="00766FC2"/>
    <w:rsid w:val="007675FF"/>
    <w:rsid w:val="0077218D"/>
    <w:rsid w:val="00774AC4"/>
    <w:rsid w:val="00775E16"/>
    <w:rsid w:val="00777473"/>
    <w:rsid w:val="00780A69"/>
    <w:rsid w:val="007816D6"/>
    <w:rsid w:val="00785984"/>
    <w:rsid w:val="00785A8D"/>
    <w:rsid w:val="00785F91"/>
    <w:rsid w:val="0078730E"/>
    <w:rsid w:val="007906B0"/>
    <w:rsid w:val="00790CF2"/>
    <w:rsid w:val="007936D1"/>
    <w:rsid w:val="00794E23"/>
    <w:rsid w:val="00797030"/>
    <w:rsid w:val="0079755C"/>
    <w:rsid w:val="007A1F8D"/>
    <w:rsid w:val="007A2B8D"/>
    <w:rsid w:val="007A4232"/>
    <w:rsid w:val="007A666F"/>
    <w:rsid w:val="007B1628"/>
    <w:rsid w:val="007B3843"/>
    <w:rsid w:val="007B3F9E"/>
    <w:rsid w:val="007B5138"/>
    <w:rsid w:val="007B5DE5"/>
    <w:rsid w:val="007B5E73"/>
    <w:rsid w:val="007B6471"/>
    <w:rsid w:val="007B7669"/>
    <w:rsid w:val="007C0F9C"/>
    <w:rsid w:val="007C2705"/>
    <w:rsid w:val="007C2EAE"/>
    <w:rsid w:val="007C4328"/>
    <w:rsid w:val="007C48B9"/>
    <w:rsid w:val="007C6267"/>
    <w:rsid w:val="007C6550"/>
    <w:rsid w:val="007C6ADF"/>
    <w:rsid w:val="007D39A9"/>
    <w:rsid w:val="007D7492"/>
    <w:rsid w:val="007D7C92"/>
    <w:rsid w:val="007E1541"/>
    <w:rsid w:val="007E3000"/>
    <w:rsid w:val="007E681C"/>
    <w:rsid w:val="007F0F70"/>
    <w:rsid w:val="007F0FBC"/>
    <w:rsid w:val="007F443D"/>
    <w:rsid w:val="007F52C4"/>
    <w:rsid w:val="007F56B1"/>
    <w:rsid w:val="00801178"/>
    <w:rsid w:val="008022D0"/>
    <w:rsid w:val="008049F4"/>
    <w:rsid w:val="00805A90"/>
    <w:rsid w:val="008065EF"/>
    <w:rsid w:val="00807F46"/>
    <w:rsid w:val="00810955"/>
    <w:rsid w:val="008117F3"/>
    <w:rsid w:val="0081394B"/>
    <w:rsid w:val="00815760"/>
    <w:rsid w:val="00815939"/>
    <w:rsid w:val="008174CF"/>
    <w:rsid w:val="00817FCA"/>
    <w:rsid w:val="00821F9F"/>
    <w:rsid w:val="008224C7"/>
    <w:rsid w:val="008224E2"/>
    <w:rsid w:val="0082657A"/>
    <w:rsid w:val="00826703"/>
    <w:rsid w:val="00830F13"/>
    <w:rsid w:val="00833014"/>
    <w:rsid w:val="0083675C"/>
    <w:rsid w:val="008368A5"/>
    <w:rsid w:val="00837F52"/>
    <w:rsid w:val="008410F1"/>
    <w:rsid w:val="00843D6E"/>
    <w:rsid w:val="00843EA4"/>
    <w:rsid w:val="008442EB"/>
    <w:rsid w:val="00844466"/>
    <w:rsid w:val="00844D20"/>
    <w:rsid w:val="00847BC1"/>
    <w:rsid w:val="00851A97"/>
    <w:rsid w:val="00851BAA"/>
    <w:rsid w:val="008532B5"/>
    <w:rsid w:val="00854B09"/>
    <w:rsid w:val="00856919"/>
    <w:rsid w:val="0085708E"/>
    <w:rsid w:val="0086082A"/>
    <w:rsid w:val="008608BC"/>
    <w:rsid w:val="00862B09"/>
    <w:rsid w:val="00863286"/>
    <w:rsid w:val="00863371"/>
    <w:rsid w:val="00864002"/>
    <w:rsid w:val="0086490E"/>
    <w:rsid w:val="00865584"/>
    <w:rsid w:val="00865DC1"/>
    <w:rsid w:val="008666C4"/>
    <w:rsid w:val="00870F51"/>
    <w:rsid w:val="008747E5"/>
    <w:rsid w:val="008749CE"/>
    <w:rsid w:val="00875622"/>
    <w:rsid w:val="00876F0C"/>
    <w:rsid w:val="0087709F"/>
    <w:rsid w:val="00880BF7"/>
    <w:rsid w:val="00881543"/>
    <w:rsid w:val="00881AC1"/>
    <w:rsid w:val="00882A17"/>
    <w:rsid w:val="0088329B"/>
    <w:rsid w:val="00883FFF"/>
    <w:rsid w:val="0088712C"/>
    <w:rsid w:val="008A0D54"/>
    <w:rsid w:val="008A1BA0"/>
    <w:rsid w:val="008A28BC"/>
    <w:rsid w:val="008A29B5"/>
    <w:rsid w:val="008A3678"/>
    <w:rsid w:val="008A3D47"/>
    <w:rsid w:val="008B0B16"/>
    <w:rsid w:val="008B3109"/>
    <w:rsid w:val="008B45EA"/>
    <w:rsid w:val="008B700B"/>
    <w:rsid w:val="008B7BA2"/>
    <w:rsid w:val="008C0C59"/>
    <w:rsid w:val="008C1305"/>
    <w:rsid w:val="008C3A66"/>
    <w:rsid w:val="008C4D54"/>
    <w:rsid w:val="008C654C"/>
    <w:rsid w:val="008D0F3F"/>
    <w:rsid w:val="008D23A2"/>
    <w:rsid w:val="008D49AD"/>
    <w:rsid w:val="008D59F5"/>
    <w:rsid w:val="008E4DD2"/>
    <w:rsid w:val="008E5346"/>
    <w:rsid w:val="008E552C"/>
    <w:rsid w:val="008E5CC2"/>
    <w:rsid w:val="008E5CCE"/>
    <w:rsid w:val="008F000B"/>
    <w:rsid w:val="008F1E42"/>
    <w:rsid w:val="008F25E6"/>
    <w:rsid w:val="008F3EB1"/>
    <w:rsid w:val="008F4413"/>
    <w:rsid w:val="008F505C"/>
    <w:rsid w:val="008F54D3"/>
    <w:rsid w:val="008F62AC"/>
    <w:rsid w:val="008F6765"/>
    <w:rsid w:val="0090090B"/>
    <w:rsid w:val="00902276"/>
    <w:rsid w:val="00902CBD"/>
    <w:rsid w:val="009054CB"/>
    <w:rsid w:val="009063A0"/>
    <w:rsid w:val="00907873"/>
    <w:rsid w:val="009105AD"/>
    <w:rsid w:val="00915CE0"/>
    <w:rsid w:val="009164DE"/>
    <w:rsid w:val="00916B96"/>
    <w:rsid w:val="009204F2"/>
    <w:rsid w:val="00922381"/>
    <w:rsid w:val="00924059"/>
    <w:rsid w:val="00925D1E"/>
    <w:rsid w:val="00926548"/>
    <w:rsid w:val="00927688"/>
    <w:rsid w:val="009342A3"/>
    <w:rsid w:val="00937033"/>
    <w:rsid w:val="0093729F"/>
    <w:rsid w:val="009412D6"/>
    <w:rsid w:val="0094453E"/>
    <w:rsid w:val="00944B8D"/>
    <w:rsid w:val="00950A34"/>
    <w:rsid w:val="00951EE3"/>
    <w:rsid w:val="00952A22"/>
    <w:rsid w:val="00952DC0"/>
    <w:rsid w:val="009537E4"/>
    <w:rsid w:val="00954215"/>
    <w:rsid w:val="009557AC"/>
    <w:rsid w:val="0095666B"/>
    <w:rsid w:val="009569C9"/>
    <w:rsid w:val="00957304"/>
    <w:rsid w:val="00960AC7"/>
    <w:rsid w:val="00964D81"/>
    <w:rsid w:val="009710A7"/>
    <w:rsid w:val="00971D9A"/>
    <w:rsid w:val="00974137"/>
    <w:rsid w:val="009742F8"/>
    <w:rsid w:val="00974810"/>
    <w:rsid w:val="00974E97"/>
    <w:rsid w:val="0097557E"/>
    <w:rsid w:val="00976BC6"/>
    <w:rsid w:val="0098140C"/>
    <w:rsid w:val="00982096"/>
    <w:rsid w:val="009847DA"/>
    <w:rsid w:val="00984AFA"/>
    <w:rsid w:val="0098572F"/>
    <w:rsid w:val="00987AC4"/>
    <w:rsid w:val="00991D8D"/>
    <w:rsid w:val="00992274"/>
    <w:rsid w:val="009933C6"/>
    <w:rsid w:val="009936BE"/>
    <w:rsid w:val="00993A19"/>
    <w:rsid w:val="009961CA"/>
    <w:rsid w:val="00997497"/>
    <w:rsid w:val="0099792F"/>
    <w:rsid w:val="00997C11"/>
    <w:rsid w:val="009A0E4A"/>
    <w:rsid w:val="009A161F"/>
    <w:rsid w:val="009A3C70"/>
    <w:rsid w:val="009A444E"/>
    <w:rsid w:val="009A5881"/>
    <w:rsid w:val="009A71C3"/>
    <w:rsid w:val="009A7A3F"/>
    <w:rsid w:val="009A7F10"/>
    <w:rsid w:val="009B2A1B"/>
    <w:rsid w:val="009B51D1"/>
    <w:rsid w:val="009B598E"/>
    <w:rsid w:val="009C0B69"/>
    <w:rsid w:val="009C1FA2"/>
    <w:rsid w:val="009C2438"/>
    <w:rsid w:val="009C2768"/>
    <w:rsid w:val="009C45EF"/>
    <w:rsid w:val="009C4813"/>
    <w:rsid w:val="009C50B8"/>
    <w:rsid w:val="009C5AF2"/>
    <w:rsid w:val="009C697B"/>
    <w:rsid w:val="009C7171"/>
    <w:rsid w:val="009D3250"/>
    <w:rsid w:val="009D3B86"/>
    <w:rsid w:val="009D3D24"/>
    <w:rsid w:val="009D3F37"/>
    <w:rsid w:val="009E118B"/>
    <w:rsid w:val="009E1B4C"/>
    <w:rsid w:val="009E2B90"/>
    <w:rsid w:val="009E55EC"/>
    <w:rsid w:val="009E732E"/>
    <w:rsid w:val="009F048C"/>
    <w:rsid w:val="009F0BFA"/>
    <w:rsid w:val="009F79BC"/>
    <w:rsid w:val="00A017D0"/>
    <w:rsid w:val="00A026C2"/>
    <w:rsid w:val="00A0606D"/>
    <w:rsid w:val="00A070FC"/>
    <w:rsid w:val="00A10EBE"/>
    <w:rsid w:val="00A123C2"/>
    <w:rsid w:val="00A13339"/>
    <w:rsid w:val="00A136BF"/>
    <w:rsid w:val="00A13E9B"/>
    <w:rsid w:val="00A140FF"/>
    <w:rsid w:val="00A15EFA"/>
    <w:rsid w:val="00A17B73"/>
    <w:rsid w:val="00A212B1"/>
    <w:rsid w:val="00A21A03"/>
    <w:rsid w:val="00A22180"/>
    <w:rsid w:val="00A2288F"/>
    <w:rsid w:val="00A24169"/>
    <w:rsid w:val="00A246F6"/>
    <w:rsid w:val="00A27FEF"/>
    <w:rsid w:val="00A33AA8"/>
    <w:rsid w:val="00A34D3D"/>
    <w:rsid w:val="00A36268"/>
    <w:rsid w:val="00A378E5"/>
    <w:rsid w:val="00A4228E"/>
    <w:rsid w:val="00A43513"/>
    <w:rsid w:val="00A4413D"/>
    <w:rsid w:val="00A4700C"/>
    <w:rsid w:val="00A479DC"/>
    <w:rsid w:val="00A547CF"/>
    <w:rsid w:val="00A54A91"/>
    <w:rsid w:val="00A55010"/>
    <w:rsid w:val="00A575A5"/>
    <w:rsid w:val="00A57715"/>
    <w:rsid w:val="00A61487"/>
    <w:rsid w:val="00A63043"/>
    <w:rsid w:val="00A64A4E"/>
    <w:rsid w:val="00A64F64"/>
    <w:rsid w:val="00A65F12"/>
    <w:rsid w:val="00A71A92"/>
    <w:rsid w:val="00A73B97"/>
    <w:rsid w:val="00A742DC"/>
    <w:rsid w:val="00A74D98"/>
    <w:rsid w:val="00A759B1"/>
    <w:rsid w:val="00A778A7"/>
    <w:rsid w:val="00A779AB"/>
    <w:rsid w:val="00A81A7A"/>
    <w:rsid w:val="00A81B03"/>
    <w:rsid w:val="00A827AC"/>
    <w:rsid w:val="00A83521"/>
    <w:rsid w:val="00A84832"/>
    <w:rsid w:val="00A86B7A"/>
    <w:rsid w:val="00A86EFC"/>
    <w:rsid w:val="00A91B58"/>
    <w:rsid w:val="00A91DAA"/>
    <w:rsid w:val="00A9232D"/>
    <w:rsid w:val="00A93387"/>
    <w:rsid w:val="00A942AD"/>
    <w:rsid w:val="00A94DC5"/>
    <w:rsid w:val="00A951C5"/>
    <w:rsid w:val="00A9697B"/>
    <w:rsid w:val="00A9743F"/>
    <w:rsid w:val="00AA1A46"/>
    <w:rsid w:val="00AA1EBF"/>
    <w:rsid w:val="00AA4011"/>
    <w:rsid w:val="00AA4976"/>
    <w:rsid w:val="00AA54D0"/>
    <w:rsid w:val="00AB0DCD"/>
    <w:rsid w:val="00AB5212"/>
    <w:rsid w:val="00AB524D"/>
    <w:rsid w:val="00AB5D1E"/>
    <w:rsid w:val="00AB6876"/>
    <w:rsid w:val="00AB7716"/>
    <w:rsid w:val="00AB7A78"/>
    <w:rsid w:val="00AC0CAD"/>
    <w:rsid w:val="00AC177E"/>
    <w:rsid w:val="00AC1957"/>
    <w:rsid w:val="00AC67A6"/>
    <w:rsid w:val="00AC7534"/>
    <w:rsid w:val="00AD09FD"/>
    <w:rsid w:val="00AD127F"/>
    <w:rsid w:val="00AD1E21"/>
    <w:rsid w:val="00AD3AD0"/>
    <w:rsid w:val="00AD4A2A"/>
    <w:rsid w:val="00AD5C80"/>
    <w:rsid w:val="00AD64F2"/>
    <w:rsid w:val="00AD6DB9"/>
    <w:rsid w:val="00AD7BE5"/>
    <w:rsid w:val="00AD7E18"/>
    <w:rsid w:val="00AE01F1"/>
    <w:rsid w:val="00AE0473"/>
    <w:rsid w:val="00AF1273"/>
    <w:rsid w:val="00AF1E18"/>
    <w:rsid w:val="00AF2606"/>
    <w:rsid w:val="00AF27AB"/>
    <w:rsid w:val="00AF533F"/>
    <w:rsid w:val="00AF56A8"/>
    <w:rsid w:val="00AF7BFF"/>
    <w:rsid w:val="00B01C04"/>
    <w:rsid w:val="00B01E55"/>
    <w:rsid w:val="00B0570D"/>
    <w:rsid w:val="00B06AD5"/>
    <w:rsid w:val="00B10D26"/>
    <w:rsid w:val="00B11244"/>
    <w:rsid w:val="00B15D92"/>
    <w:rsid w:val="00B17330"/>
    <w:rsid w:val="00B17A7F"/>
    <w:rsid w:val="00B17BCF"/>
    <w:rsid w:val="00B226F4"/>
    <w:rsid w:val="00B232A3"/>
    <w:rsid w:val="00B23A4B"/>
    <w:rsid w:val="00B25448"/>
    <w:rsid w:val="00B266DE"/>
    <w:rsid w:val="00B314E8"/>
    <w:rsid w:val="00B32318"/>
    <w:rsid w:val="00B326BA"/>
    <w:rsid w:val="00B37463"/>
    <w:rsid w:val="00B4163C"/>
    <w:rsid w:val="00B440BD"/>
    <w:rsid w:val="00B45F28"/>
    <w:rsid w:val="00B50288"/>
    <w:rsid w:val="00B549BE"/>
    <w:rsid w:val="00B556A7"/>
    <w:rsid w:val="00B56C13"/>
    <w:rsid w:val="00B5739D"/>
    <w:rsid w:val="00B623AA"/>
    <w:rsid w:val="00B62AE9"/>
    <w:rsid w:val="00B65DF0"/>
    <w:rsid w:val="00B66910"/>
    <w:rsid w:val="00B66F66"/>
    <w:rsid w:val="00B706D6"/>
    <w:rsid w:val="00B72140"/>
    <w:rsid w:val="00B7400B"/>
    <w:rsid w:val="00B75102"/>
    <w:rsid w:val="00B80676"/>
    <w:rsid w:val="00B83239"/>
    <w:rsid w:val="00B83504"/>
    <w:rsid w:val="00B83F5A"/>
    <w:rsid w:val="00B84189"/>
    <w:rsid w:val="00B84270"/>
    <w:rsid w:val="00B86A84"/>
    <w:rsid w:val="00B86F1A"/>
    <w:rsid w:val="00B87E86"/>
    <w:rsid w:val="00B942D1"/>
    <w:rsid w:val="00B95237"/>
    <w:rsid w:val="00B960CA"/>
    <w:rsid w:val="00B96489"/>
    <w:rsid w:val="00BA15E8"/>
    <w:rsid w:val="00BA1772"/>
    <w:rsid w:val="00BA17A7"/>
    <w:rsid w:val="00BA31C0"/>
    <w:rsid w:val="00BA3D0E"/>
    <w:rsid w:val="00BA4377"/>
    <w:rsid w:val="00BA7136"/>
    <w:rsid w:val="00BB157F"/>
    <w:rsid w:val="00BB2177"/>
    <w:rsid w:val="00BB22B8"/>
    <w:rsid w:val="00BB757D"/>
    <w:rsid w:val="00BC04DA"/>
    <w:rsid w:val="00BC228B"/>
    <w:rsid w:val="00BC28AF"/>
    <w:rsid w:val="00BC787F"/>
    <w:rsid w:val="00BD3C97"/>
    <w:rsid w:val="00BD5D0B"/>
    <w:rsid w:val="00BD65EA"/>
    <w:rsid w:val="00BD6786"/>
    <w:rsid w:val="00BD6836"/>
    <w:rsid w:val="00BD782F"/>
    <w:rsid w:val="00BD7859"/>
    <w:rsid w:val="00BE0ACE"/>
    <w:rsid w:val="00BE0F50"/>
    <w:rsid w:val="00BE47A9"/>
    <w:rsid w:val="00BE4805"/>
    <w:rsid w:val="00BE5C4F"/>
    <w:rsid w:val="00BF174F"/>
    <w:rsid w:val="00BF1C5A"/>
    <w:rsid w:val="00BF2812"/>
    <w:rsid w:val="00BF40E7"/>
    <w:rsid w:val="00BF4BCF"/>
    <w:rsid w:val="00BF54C7"/>
    <w:rsid w:val="00BF7A60"/>
    <w:rsid w:val="00C00A80"/>
    <w:rsid w:val="00C01716"/>
    <w:rsid w:val="00C03C3D"/>
    <w:rsid w:val="00C03F32"/>
    <w:rsid w:val="00C04835"/>
    <w:rsid w:val="00C04916"/>
    <w:rsid w:val="00C06517"/>
    <w:rsid w:val="00C10187"/>
    <w:rsid w:val="00C11654"/>
    <w:rsid w:val="00C122AC"/>
    <w:rsid w:val="00C14BF2"/>
    <w:rsid w:val="00C16A21"/>
    <w:rsid w:val="00C22EE6"/>
    <w:rsid w:val="00C22F31"/>
    <w:rsid w:val="00C239BE"/>
    <w:rsid w:val="00C27B39"/>
    <w:rsid w:val="00C3174D"/>
    <w:rsid w:val="00C332B6"/>
    <w:rsid w:val="00C427A8"/>
    <w:rsid w:val="00C42EB7"/>
    <w:rsid w:val="00C43083"/>
    <w:rsid w:val="00C438A5"/>
    <w:rsid w:val="00C441AE"/>
    <w:rsid w:val="00C5189F"/>
    <w:rsid w:val="00C52F08"/>
    <w:rsid w:val="00C53E68"/>
    <w:rsid w:val="00C57EAC"/>
    <w:rsid w:val="00C60B39"/>
    <w:rsid w:val="00C614D7"/>
    <w:rsid w:val="00C63F74"/>
    <w:rsid w:val="00C6660A"/>
    <w:rsid w:val="00C70308"/>
    <w:rsid w:val="00C70DA0"/>
    <w:rsid w:val="00C718CD"/>
    <w:rsid w:val="00C73B46"/>
    <w:rsid w:val="00C75DEA"/>
    <w:rsid w:val="00C7701A"/>
    <w:rsid w:val="00C80327"/>
    <w:rsid w:val="00C803A8"/>
    <w:rsid w:val="00C81202"/>
    <w:rsid w:val="00C83728"/>
    <w:rsid w:val="00C849EE"/>
    <w:rsid w:val="00C8577E"/>
    <w:rsid w:val="00C85F97"/>
    <w:rsid w:val="00C92333"/>
    <w:rsid w:val="00C955AB"/>
    <w:rsid w:val="00C9796C"/>
    <w:rsid w:val="00CA0892"/>
    <w:rsid w:val="00CA0FD5"/>
    <w:rsid w:val="00CA12A1"/>
    <w:rsid w:val="00CA1CAE"/>
    <w:rsid w:val="00CA23E8"/>
    <w:rsid w:val="00CA2516"/>
    <w:rsid w:val="00CA2E21"/>
    <w:rsid w:val="00CA3641"/>
    <w:rsid w:val="00CA6030"/>
    <w:rsid w:val="00CA65F1"/>
    <w:rsid w:val="00CA7A4D"/>
    <w:rsid w:val="00CA7C29"/>
    <w:rsid w:val="00CB1F47"/>
    <w:rsid w:val="00CB22B6"/>
    <w:rsid w:val="00CB620D"/>
    <w:rsid w:val="00CB6794"/>
    <w:rsid w:val="00CC71E8"/>
    <w:rsid w:val="00CD2DBE"/>
    <w:rsid w:val="00CD4500"/>
    <w:rsid w:val="00CD4BD7"/>
    <w:rsid w:val="00CD6441"/>
    <w:rsid w:val="00CD70F0"/>
    <w:rsid w:val="00CE034F"/>
    <w:rsid w:val="00CE74A6"/>
    <w:rsid w:val="00CF0565"/>
    <w:rsid w:val="00CF134C"/>
    <w:rsid w:val="00CF1629"/>
    <w:rsid w:val="00CF43DE"/>
    <w:rsid w:val="00CF5767"/>
    <w:rsid w:val="00CF6017"/>
    <w:rsid w:val="00CF794A"/>
    <w:rsid w:val="00D01293"/>
    <w:rsid w:val="00D02B84"/>
    <w:rsid w:val="00D0342C"/>
    <w:rsid w:val="00D04EA1"/>
    <w:rsid w:val="00D074D2"/>
    <w:rsid w:val="00D12267"/>
    <w:rsid w:val="00D14601"/>
    <w:rsid w:val="00D14B54"/>
    <w:rsid w:val="00D16B67"/>
    <w:rsid w:val="00D1737B"/>
    <w:rsid w:val="00D17BC3"/>
    <w:rsid w:val="00D22C6B"/>
    <w:rsid w:val="00D22EF1"/>
    <w:rsid w:val="00D23CAB"/>
    <w:rsid w:val="00D25067"/>
    <w:rsid w:val="00D2735A"/>
    <w:rsid w:val="00D273B5"/>
    <w:rsid w:val="00D33872"/>
    <w:rsid w:val="00D34161"/>
    <w:rsid w:val="00D35F38"/>
    <w:rsid w:val="00D36EBD"/>
    <w:rsid w:val="00D375B1"/>
    <w:rsid w:val="00D37E7F"/>
    <w:rsid w:val="00D4195B"/>
    <w:rsid w:val="00D430CC"/>
    <w:rsid w:val="00D44239"/>
    <w:rsid w:val="00D442DF"/>
    <w:rsid w:val="00D444D1"/>
    <w:rsid w:val="00D46394"/>
    <w:rsid w:val="00D55425"/>
    <w:rsid w:val="00D5652F"/>
    <w:rsid w:val="00D622F3"/>
    <w:rsid w:val="00D626C9"/>
    <w:rsid w:val="00D66520"/>
    <w:rsid w:val="00D71085"/>
    <w:rsid w:val="00D7469C"/>
    <w:rsid w:val="00D8070B"/>
    <w:rsid w:val="00D81685"/>
    <w:rsid w:val="00D81BE0"/>
    <w:rsid w:val="00D827F8"/>
    <w:rsid w:val="00D82B06"/>
    <w:rsid w:val="00D8416D"/>
    <w:rsid w:val="00D85D8E"/>
    <w:rsid w:val="00D86881"/>
    <w:rsid w:val="00D90776"/>
    <w:rsid w:val="00D91931"/>
    <w:rsid w:val="00D95ADC"/>
    <w:rsid w:val="00D97F50"/>
    <w:rsid w:val="00DA16F7"/>
    <w:rsid w:val="00DA2525"/>
    <w:rsid w:val="00DA276A"/>
    <w:rsid w:val="00DA4630"/>
    <w:rsid w:val="00DA7FB4"/>
    <w:rsid w:val="00DA7FDE"/>
    <w:rsid w:val="00DB1F94"/>
    <w:rsid w:val="00DB4885"/>
    <w:rsid w:val="00DB5437"/>
    <w:rsid w:val="00DB5AF5"/>
    <w:rsid w:val="00DC22FB"/>
    <w:rsid w:val="00DC361E"/>
    <w:rsid w:val="00DC48FD"/>
    <w:rsid w:val="00DC5F82"/>
    <w:rsid w:val="00DC6F9E"/>
    <w:rsid w:val="00DD3F0A"/>
    <w:rsid w:val="00DE433A"/>
    <w:rsid w:val="00DE5B1A"/>
    <w:rsid w:val="00DE7E95"/>
    <w:rsid w:val="00DF1A3C"/>
    <w:rsid w:val="00DF2672"/>
    <w:rsid w:val="00DF4A58"/>
    <w:rsid w:val="00DF6657"/>
    <w:rsid w:val="00DF66DB"/>
    <w:rsid w:val="00E00589"/>
    <w:rsid w:val="00E01F11"/>
    <w:rsid w:val="00E03DCB"/>
    <w:rsid w:val="00E04563"/>
    <w:rsid w:val="00E04D69"/>
    <w:rsid w:val="00E0622D"/>
    <w:rsid w:val="00E06C87"/>
    <w:rsid w:val="00E077D5"/>
    <w:rsid w:val="00E113BC"/>
    <w:rsid w:val="00E11E0D"/>
    <w:rsid w:val="00E122F5"/>
    <w:rsid w:val="00E1282B"/>
    <w:rsid w:val="00E1587C"/>
    <w:rsid w:val="00E17177"/>
    <w:rsid w:val="00E25522"/>
    <w:rsid w:val="00E2571B"/>
    <w:rsid w:val="00E267A7"/>
    <w:rsid w:val="00E26EC6"/>
    <w:rsid w:val="00E303C8"/>
    <w:rsid w:val="00E310D6"/>
    <w:rsid w:val="00E33A06"/>
    <w:rsid w:val="00E34C84"/>
    <w:rsid w:val="00E4018B"/>
    <w:rsid w:val="00E41019"/>
    <w:rsid w:val="00E4175C"/>
    <w:rsid w:val="00E44430"/>
    <w:rsid w:val="00E45A9D"/>
    <w:rsid w:val="00E45B1C"/>
    <w:rsid w:val="00E46460"/>
    <w:rsid w:val="00E5032D"/>
    <w:rsid w:val="00E53523"/>
    <w:rsid w:val="00E53D0D"/>
    <w:rsid w:val="00E54B34"/>
    <w:rsid w:val="00E55063"/>
    <w:rsid w:val="00E56420"/>
    <w:rsid w:val="00E60139"/>
    <w:rsid w:val="00E62046"/>
    <w:rsid w:val="00E62918"/>
    <w:rsid w:val="00E63D0E"/>
    <w:rsid w:val="00E65763"/>
    <w:rsid w:val="00E677DA"/>
    <w:rsid w:val="00E7198E"/>
    <w:rsid w:val="00E72420"/>
    <w:rsid w:val="00E73FF0"/>
    <w:rsid w:val="00E74906"/>
    <w:rsid w:val="00E75283"/>
    <w:rsid w:val="00E800F0"/>
    <w:rsid w:val="00E840A4"/>
    <w:rsid w:val="00E85CE7"/>
    <w:rsid w:val="00E86B5A"/>
    <w:rsid w:val="00E8728A"/>
    <w:rsid w:val="00E91499"/>
    <w:rsid w:val="00E91C82"/>
    <w:rsid w:val="00E91EA1"/>
    <w:rsid w:val="00E93BC1"/>
    <w:rsid w:val="00E94811"/>
    <w:rsid w:val="00E979E5"/>
    <w:rsid w:val="00EA0509"/>
    <w:rsid w:val="00EA47A4"/>
    <w:rsid w:val="00EA6D10"/>
    <w:rsid w:val="00EA6EAC"/>
    <w:rsid w:val="00EA7271"/>
    <w:rsid w:val="00EA7E2B"/>
    <w:rsid w:val="00EB36D1"/>
    <w:rsid w:val="00EB5311"/>
    <w:rsid w:val="00EB5565"/>
    <w:rsid w:val="00EC2E3F"/>
    <w:rsid w:val="00EC3B45"/>
    <w:rsid w:val="00EC46EA"/>
    <w:rsid w:val="00EC54CD"/>
    <w:rsid w:val="00EC5EDA"/>
    <w:rsid w:val="00ED0B88"/>
    <w:rsid w:val="00EE0245"/>
    <w:rsid w:val="00EE0C0A"/>
    <w:rsid w:val="00EE3EEC"/>
    <w:rsid w:val="00EF0D52"/>
    <w:rsid w:val="00EF103E"/>
    <w:rsid w:val="00EF114B"/>
    <w:rsid w:val="00EF3C8F"/>
    <w:rsid w:val="00EF4EFE"/>
    <w:rsid w:val="00EF5EB8"/>
    <w:rsid w:val="00EF6C75"/>
    <w:rsid w:val="00F01327"/>
    <w:rsid w:val="00F02287"/>
    <w:rsid w:val="00F04CC7"/>
    <w:rsid w:val="00F05390"/>
    <w:rsid w:val="00F05FBD"/>
    <w:rsid w:val="00F06B01"/>
    <w:rsid w:val="00F1009C"/>
    <w:rsid w:val="00F100ED"/>
    <w:rsid w:val="00F128BC"/>
    <w:rsid w:val="00F12E3A"/>
    <w:rsid w:val="00F132FF"/>
    <w:rsid w:val="00F16745"/>
    <w:rsid w:val="00F175E3"/>
    <w:rsid w:val="00F21132"/>
    <w:rsid w:val="00F223A6"/>
    <w:rsid w:val="00F252DD"/>
    <w:rsid w:val="00F25B4D"/>
    <w:rsid w:val="00F269B8"/>
    <w:rsid w:val="00F27DC3"/>
    <w:rsid w:val="00F30333"/>
    <w:rsid w:val="00F3049E"/>
    <w:rsid w:val="00F317BF"/>
    <w:rsid w:val="00F32194"/>
    <w:rsid w:val="00F327DE"/>
    <w:rsid w:val="00F33C71"/>
    <w:rsid w:val="00F35A09"/>
    <w:rsid w:val="00F35A32"/>
    <w:rsid w:val="00F35BDF"/>
    <w:rsid w:val="00F40C47"/>
    <w:rsid w:val="00F42BCC"/>
    <w:rsid w:val="00F43485"/>
    <w:rsid w:val="00F45D67"/>
    <w:rsid w:val="00F5197C"/>
    <w:rsid w:val="00F544B8"/>
    <w:rsid w:val="00F57435"/>
    <w:rsid w:val="00F60B2C"/>
    <w:rsid w:val="00F6226F"/>
    <w:rsid w:val="00F63001"/>
    <w:rsid w:val="00F644CE"/>
    <w:rsid w:val="00F64706"/>
    <w:rsid w:val="00F65298"/>
    <w:rsid w:val="00F65A53"/>
    <w:rsid w:val="00F66412"/>
    <w:rsid w:val="00F667E6"/>
    <w:rsid w:val="00F71517"/>
    <w:rsid w:val="00F71621"/>
    <w:rsid w:val="00F724ED"/>
    <w:rsid w:val="00F7490B"/>
    <w:rsid w:val="00F74EA8"/>
    <w:rsid w:val="00F75151"/>
    <w:rsid w:val="00F815A8"/>
    <w:rsid w:val="00F824C3"/>
    <w:rsid w:val="00F8301D"/>
    <w:rsid w:val="00F87A57"/>
    <w:rsid w:val="00F90093"/>
    <w:rsid w:val="00F92CCB"/>
    <w:rsid w:val="00F97069"/>
    <w:rsid w:val="00FA0491"/>
    <w:rsid w:val="00FA06F2"/>
    <w:rsid w:val="00FA4B6C"/>
    <w:rsid w:val="00FA51C4"/>
    <w:rsid w:val="00FA5C1A"/>
    <w:rsid w:val="00FA7AF8"/>
    <w:rsid w:val="00FA7C5E"/>
    <w:rsid w:val="00FB0B64"/>
    <w:rsid w:val="00FB0E27"/>
    <w:rsid w:val="00FB2C8A"/>
    <w:rsid w:val="00FB4ACB"/>
    <w:rsid w:val="00FB4CD1"/>
    <w:rsid w:val="00FB65D5"/>
    <w:rsid w:val="00FB70EE"/>
    <w:rsid w:val="00FB781B"/>
    <w:rsid w:val="00FC5671"/>
    <w:rsid w:val="00FC6253"/>
    <w:rsid w:val="00FC6AAB"/>
    <w:rsid w:val="00FC754D"/>
    <w:rsid w:val="00FC7FE4"/>
    <w:rsid w:val="00FD141B"/>
    <w:rsid w:val="00FD646C"/>
    <w:rsid w:val="00FE1108"/>
    <w:rsid w:val="00FE11AB"/>
    <w:rsid w:val="00FF1922"/>
    <w:rsid w:val="00FF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5:docId w15:val="{AE120E84-906F-41AB-89FE-52953BCF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86"/>
    <w:pPr>
      <w:spacing w:after="0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D11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17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17B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6D11A5"/>
    <w:rPr>
      <w:rFonts w:ascii="Cambria" w:hAnsi="Cambria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next w:val="a"/>
    <w:link w:val="a4"/>
    <w:qFormat/>
    <w:rsid w:val="006D11A5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link w:val="a3"/>
    <w:rsid w:val="006D11A5"/>
    <w:rPr>
      <w:rFonts w:ascii="Cambria" w:hAnsi="Cambria"/>
      <w:sz w:val="24"/>
      <w:szCs w:val="24"/>
      <w:lang w:eastAsia="ru-RU"/>
    </w:rPr>
  </w:style>
  <w:style w:type="character" w:styleId="a5">
    <w:name w:val="Strong"/>
    <w:qFormat/>
    <w:rsid w:val="006D11A5"/>
    <w:rPr>
      <w:b/>
      <w:bCs/>
    </w:rPr>
  </w:style>
  <w:style w:type="paragraph" w:styleId="a6">
    <w:name w:val="No Spacing"/>
    <w:uiPriority w:val="1"/>
    <w:qFormat/>
    <w:rsid w:val="006D11A5"/>
    <w:rPr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6D11A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DB1F94"/>
    <w:pPr>
      <w:spacing w:after="0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E678E"/>
    <w:pPr>
      <w:tabs>
        <w:tab w:val="center" w:pos="4677"/>
        <w:tab w:val="right" w:pos="9355"/>
      </w:tabs>
      <w:jc w:val="center"/>
    </w:pPr>
  </w:style>
  <w:style w:type="character" w:customStyle="1" w:styleId="aa">
    <w:name w:val="Нижний колонтитул Знак"/>
    <w:basedOn w:val="a0"/>
    <w:link w:val="a9"/>
    <w:uiPriority w:val="99"/>
    <w:rsid w:val="003E678E"/>
    <w:rPr>
      <w:sz w:val="24"/>
      <w:szCs w:val="24"/>
      <w:lang w:eastAsia="ru-RU"/>
    </w:rPr>
  </w:style>
  <w:style w:type="character" w:styleId="ab">
    <w:name w:val="page number"/>
    <w:basedOn w:val="a0"/>
    <w:rsid w:val="00DB1F94"/>
  </w:style>
  <w:style w:type="character" w:customStyle="1" w:styleId="FontStyle44">
    <w:name w:val="Font Style44"/>
    <w:rsid w:val="00DB1F94"/>
    <w:rPr>
      <w:rFonts w:ascii="Times New Roman" w:hAnsi="Times New Roman" w:cs="Times New Roman"/>
      <w:sz w:val="26"/>
      <w:szCs w:val="26"/>
    </w:rPr>
  </w:style>
  <w:style w:type="paragraph" w:styleId="11">
    <w:name w:val="toc 1"/>
    <w:basedOn w:val="a"/>
    <w:next w:val="a"/>
    <w:autoRedefine/>
    <w:semiHidden/>
    <w:rsid w:val="00C7701A"/>
    <w:pPr>
      <w:tabs>
        <w:tab w:val="right" w:leader="dot" w:pos="9269"/>
      </w:tabs>
      <w:jc w:val="center"/>
    </w:pPr>
    <w:rPr>
      <w:b/>
      <w:noProof/>
      <w:sz w:val="28"/>
      <w:szCs w:val="28"/>
    </w:rPr>
  </w:style>
  <w:style w:type="character" w:styleId="ac">
    <w:name w:val="Hyperlink"/>
    <w:basedOn w:val="a0"/>
    <w:uiPriority w:val="99"/>
    <w:rsid w:val="00DB1F94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DB1F94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customStyle="1" w:styleId="20">
    <w:name w:val="Заголовок 2 Знак"/>
    <w:basedOn w:val="a0"/>
    <w:link w:val="2"/>
    <w:rsid w:val="00D17BC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17BC3"/>
    <w:rPr>
      <w:rFonts w:ascii="Arial" w:hAnsi="Arial" w:cs="Arial"/>
      <w:b/>
      <w:bCs/>
      <w:sz w:val="26"/>
      <w:szCs w:val="26"/>
      <w:lang w:eastAsia="ru-RU"/>
    </w:rPr>
  </w:style>
  <w:style w:type="paragraph" w:styleId="ad">
    <w:name w:val="footnote text"/>
    <w:basedOn w:val="a"/>
    <w:link w:val="ae"/>
    <w:semiHidden/>
    <w:rsid w:val="00D17BC3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D17BC3"/>
    <w:rPr>
      <w:lang w:eastAsia="ru-RU"/>
    </w:rPr>
  </w:style>
  <w:style w:type="paragraph" w:customStyle="1" w:styleId="af">
    <w:name w:val="Знак Знак Знак Знак Знак Знак Знак"/>
    <w:basedOn w:val="a"/>
    <w:rsid w:val="00D17BC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7BC3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paragraph" w:customStyle="1" w:styleId="af0">
    <w:name w:val="Знак Знак Знак"/>
    <w:basedOn w:val="a"/>
    <w:rsid w:val="00D17BC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f1">
    <w:name w:val="footnote reference"/>
    <w:uiPriority w:val="99"/>
    <w:semiHidden/>
    <w:rsid w:val="00D17BC3"/>
    <w:rPr>
      <w:vertAlign w:val="superscript"/>
    </w:rPr>
  </w:style>
  <w:style w:type="paragraph" w:styleId="af2">
    <w:name w:val="endnote text"/>
    <w:basedOn w:val="a"/>
    <w:link w:val="af3"/>
    <w:rsid w:val="00D17BC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D17BC3"/>
    <w:rPr>
      <w:lang w:eastAsia="ru-RU"/>
    </w:rPr>
  </w:style>
  <w:style w:type="character" w:styleId="af4">
    <w:name w:val="endnote reference"/>
    <w:rsid w:val="00D17BC3"/>
    <w:rPr>
      <w:vertAlign w:val="superscript"/>
    </w:rPr>
  </w:style>
  <w:style w:type="character" w:styleId="af5">
    <w:name w:val="annotation reference"/>
    <w:basedOn w:val="a0"/>
    <w:rsid w:val="00D17BC3"/>
    <w:rPr>
      <w:sz w:val="16"/>
      <w:szCs w:val="16"/>
    </w:rPr>
  </w:style>
  <w:style w:type="paragraph" w:styleId="af6">
    <w:name w:val="annotation text"/>
    <w:basedOn w:val="a"/>
    <w:link w:val="af7"/>
    <w:rsid w:val="00D17BC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D17BC3"/>
    <w:rPr>
      <w:lang w:eastAsia="ru-RU"/>
    </w:rPr>
  </w:style>
  <w:style w:type="paragraph" w:styleId="af8">
    <w:name w:val="annotation subject"/>
    <w:basedOn w:val="af6"/>
    <w:next w:val="af6"/>
    <w:link w:val="af9"/>
    <w:rsid w:val="00D17BC3"/>
    <w:rPr>
      <w:b/>
      <w:bCs/>
    </w:rPr>
  </w:style>
  <w:style w:type="character" w:customStyle="1" w:styleId="af9">
    <w:name w:val="Тема примечания Знак"/>
    <w:basedOn w:val="af7"/>
    <w:link w:val="af8"/>
    <w:rsid w:val="00D17BC3"/>
    <w:rPr>
      <w:b/>
      <w:bCs/>
      <w:lang w:eastAsia="ru-RU"/>
    </w:rPr>
  </w:style>
  <w:style w:type="paragraph" w:styleId="afa">
    <w:name w:val="Balloon Text"/>
    <w:basedOn w:val="a"/>
    <w:link w:val="afb"/>
    <w:uiPriority w:val="99"/>
    <w:rsid w:val="00D17BC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D17BC3"/>
    <w:rPr>
      <w:rFonts w:ascii="Tahoma" w:hAnsi="Tahoma" w:cs="Tahoma"/>
      <w:sz w:val="16"/>
      <w:szCs w:val="16"/>
      <w:lang w:eastAsia="ru-RU"/>
    </w:rPr>
  </w:style>
  <w:style w:type="paragraph" w:styleId="31">
    <w:name w:val="toc 3"/>
    <w:basedOn w:val="a"/>
    <w:next w:val="a"/>
    <w:autoRedefine/>
    <w:semiHidden/>
    <w:rsid w:val="00D17BC3"/>
    <w:pPr>
      <w:ind w:left="480"/>
    </w:pPr>
  </w:style>
  <w:style w:type="paragraph" w:styleId="afc">
    <w:name w:val="Normal (Web)"/>
    <w:basedOn w:val="a"/>
    <w:rsid w:val="00D17BC3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customStyle="1" w:styleId="afd">
    <w:name w:val="Знак"/>
    <w:basedOn w:val="a"/>
    <w:rsid w:val="00D17BC3"/>
    <w:pPr>
      <w:spacing w:before="6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2"/>
    <w:basedOn w:val="a"/>
    <w:rsid w:val="00D17BC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header"/>
    <w:basedOn w:val="a"/>
    <w:link w:val="aff"/>
    <w:uiPriority w:val="99"/>
    <w:rsid w:val="00D17BC3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D17BC3"/>
    <w:rPr>
      <w:sz w:val="24"/>
      <w:szCs w:val="24"/>
      <w:lang w:eastAsia="ru-RU"/>
    </w:rPr>
  </w:style>
  <w:style w:type="paragraph" w:styleId="aff0">
    <w:name w:val="Document Map"/>
    <w:basedOn w:val="a"/>
    <w:link w:val="aff1"/>
    <w:semiHidden/>
    <w:rsid w:val="00D17B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semiHidden/>
    <w:rsid w:val="00D17BC3"/>
    <w:rPr>
      <w:rFonts w:ascii="Tahoma" w:hAnsi="Tahoma" w:cs="Tahoma"/>
      <w:shd w:val="clear" w:color="auto" w:fill="000080"/>
      <w:lang w:eastAsia="ru-RU"/>
    </w:rPr>
  </w:style>
  <w:style w:type="paragraph" w:customStyle="1" w:styleId="210">
    <w:name w:val="Знак21"/>
    <w:basedOn w:val="a"/>
    <w:rsid w:val="00D17BC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nhideWhenUsed/>
    <w:rsid w:val="00D17BC3"/>
    <w:pPr>
      <w:jc w:val="center"/>
    </w:pPr>
    <w:rPr>
      <w:b/>
      <w:bCs/>
      <w:i/>
      <w:iCs/>
      <w:sz w:val="28"/>
    </w:rPr>
  </w:style>
  <w:style w:type="character" w:customStyle="1" w:styleId="24">
    <w:name w:val="Основной текст 2 Знак"/>
    <w:basedOn w:val="a0"/>
    <w:link w:val="23"/>
    <w:rsid w:val="00D17BC3"/>
    <w:rPr>
      <w:b/>
      <w:bCs/>
      <w:i/>
      <w:iCs/>
      <w:sz w:val="28"/>
      <w:szCs w:val="24"/>
      <w:lang w:eastAsia="ru-RU"/>
    </w:rPr>
  </w:style>
  <w:style w:type="paragraph" w:styleId="aff2">
    <w:name w:val="Body Text"/>
    <w:basedOn w:val="a"/>
    <w:link w:val="aff3"/>
    <w:uiPriority w:val="1"/>
    <w:qFormat/>
    <w:rsid w:val="00D17BC3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1"/>
    <w:rsid w:val="00D17BC3"/>
    <w:rPr>
      <w:sz w:val="24"/>
      <w:szCs w:val="24"/>
      <w:lang w:eastAsia="ru-RU"/>
    </w:rPr>
  </w:style>
  <w:style w:type="character" w:styleId="aff4">
    <w:name w:val="Emphasis"/>
    <w:basedOn w:val="a0"/>
    <w:qFormat/>
    <w:rsid w:val="007C0F9C"/>
    <w:rPr>
      <w:i/>
      <w:iCs/>
    </w:rPr>
  </w:style>
  <w:style w:type="paragraph" w:styleId="32">
    <w:name w:val="Body Text Indent 3"/>
    <w:basedOn w:val="a"/>
    <w:link w:val="33"/>
    <w:uiPriority w:val="99"/>
    <w:semiHidden/>
    <w:unhideWhenUsed/>
    <w:rsid w:val="002A6D9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A6D95"/>
    <w:rPr>
      <w:sz w:val="16"/>
      <w:szCs w:val="16"/>
      <w:lang w:eastAsia="ru-RU"/>
    </w:rPr>
  </w:style>
  <w:style w:type="character" w:styleId="aff5">
    <w:name w:val="FollowedHyperlink"/>
    <w:basedOn w:val="a0"/>
    <w:uiPriority w:val="99"/>
    <w:semiHidden/>
    <w:unhideWhenUsed/>
    <w:rsid w:val="00DA276A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8"/>
    <w:uiPriority w:val="59"/>
    <w:rsid w:val="005947A9"/>
    <w:pPr>
      <w:spacing w:after="180" w:line="274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с отступом 2 Знак"/>
    <w:uiPriority w:val="99"/>
    <w:semiHidden/>
    <w:rsid w:val="00A73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1D78E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D78E5"/>
    <w:rPr>
      <w:sz w:val="16"/>
      <w:szCs w:val="16"/>
      <w:lang w:eastAsia="ru-RU"/>
    </w:rPr>
  </w:style>
  <w:style w:type="table" w:customStyle="1" w:styleId="26">
    <w:name w:val="Сетка таблицы2"/>
    <w:basedOn w:val="a1"/>
    <w:next w:val="a8"/>
    <w:uiPriority w:val="59"/>
    <w:rsid w:val="00837F52"/>
    <w:pPr>
      <w:spacing w:after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954215"/>
    <w:pPr>
      <w:spacing w:before="100" w:beforeAutospacing="1" w:after="100" w:afterAutospacing="1"/>
    </w:pPr>
  </w:style>
  <w:style w:type="character" w:customStyle="1" w:styleId="c0">
    <w:name w:val="c0"/>
    <w:basedOn w:val="a0"/>
    <w:rsid w:val="00954215"/>
  </w:style>
  <w:style w:type="paragraph" w:customStyle="1" w:styleId="c3">
    <w:name w:val="c3"/>
    <w:basedOn w:val="a"/>
    <w:rsid w:val="0036243D"/>
    <w:pPr>
      <w:spacing w:before="100" w:beforeAutospacing="1" w:after="100" w:afterAutospacing="1"/>
    </w:pPr>
  </w:style>
  <w:style w:type="numbering" w:customStyle="1" w:styleId="13">
    <w:name w:val="Нет списка1"/>
    <w:next w:val="a2"/>
    <w:uiPriority w:val="99"/>
    <w:semiHidden/>
    <w:unhideWhenUsed/>
    <w:rsid w:val="00A71A92"/>
  </w:style>
  <w:style w:type="table" w:customStyle="1" w:styleId="36">
    <w:name w:val="Сетка таблицы3"/>
    <w:basedOn w:val="a1"/>
    <w:next w:val="a8"/>
    <w:uiPriority w:val="99"/>
    <w:rsid w:val="00A71A92"/>
    <w:pPr>
      <w:spacing w:after="0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3342C2"/>
  </w:style>
  <w:style w:type="table" w:customStyle="1" w:styleId="4">
    <w:name w:val="Сетка таблицы4"/>
    <w:basedOn w:val="a1"/>
    <w:next w:val="a8"/>
    <w:uiPriority w:val="99"/>
    <w:rsid w:val="003342C2"/>
    <w:pPr>
      <w:spacing w:after="0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325D22"/>
  </w:style>
  <w:style w:type="character" w:customStyle="1" w:styleId="butback1">
    <w:name w:val="butback1"/>
    <w:basedOn w:val="a0"/>
    <w:rsid w:val="00325D22"/>
    <w:rPr>
      <w:color w:val="666666"/>
    </w:rPr>
  </w:style>
  <w:style w:type="paragraph" w:customStyle="1" w:styleId="basis">
    <w:name w:val="basis"/>
    <w:uiPriority w:val="99"/>
    <w:rsid w:val="00A27FEF"/>
    <w:pPr>
      <w:spacing w:after="0"/>
      <w:jc w:val="both"/>
    </w:pPr>
    <w:rPr>
      <w:sz w:val="28"/>
      <w:szCs w:val="28"/>
      <w:lang w:eastAsia="ru-RU"/>
    </w:rPr>
  </w:style>
  <w:style w:type="character" w:customStyle="1" w:styleId="aff6">
    <w:name w:val="Основной текст_"/>
    <w:basedOn w:val="a0"/>
    <w:link w:val="14"/>
    <w:rsid w:val="00F16745"/>
    <w:rPr>
      <w:spacing w:val="10"/>
      <w:sz w:val="21"/>
      <w:szCs w:val="21"/>
      <w:shd w:val="clear" w:color="auto" w:fill="FFFFFF"/>
    </w:rPr>
  </w:style>
  <w:style w:type="character" w:customStyle="1" w:styleId="SegoeUI10pt1pt">
    <w:name w:val="Основной текст + Segoe UI;10 pt;Курсив;Интервал 1 pt"/>
    <w:basedOn w:val="aff6"/>
    <w:rsid w:val="00F16745"/>
    <w:rPr>
      <w:rFonts w:ascii="Segoe UI" w:eastAsia="Segoe UI" w:hAnsi="Segoe UI" w:cs="Segoe UI"/>
      <w:i/>
      <w:iCs/>
      <w:color w:val="000000"/>
      <w:spacing w:val="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4">
    <w:name w:val="Основной текст1"/>
    <w:basedOn w:val="a"/>
    <w:link w:val="aff6"/>
    <w:rsid w:val="00F16745"/>
    <w:pPr>
      <w:widowControl w:val="0"/>
      <w:shd w:val="clear" w:color="auto" w:fill="FFFFFF"/>
      <w:spacing w:line="274" w:lineRule="exact"/>
      <w:ind w:firstLine="700"/>
      <w:jc w:val="both"/>
    </w:pPr>
    <w:rPr>
      <w:spacing w:val="10"/>
      <w:sz w:val="21"/>
      <w:szCs w:val="21"/>
      <w:lang w:eastAsia="en-US"/>
    </w:rPr>
  </w:style>
  <w:style w:type="paragraph" w:customStyle="1" w:styleId="western">
    <w:name w:val="western"/>
    <w:basedOn w:val="a"/>
    <w:rsid w:val="00F16745"/>
    <w:pPr>
      <w:spacing w:before="100" w:beforeAutospacing="1" w:after="115"/>
    </w:pPr>
    <w:rPr>
      <w:color w:val="000000"/>
    </w:rPr>
  </w:style>
  <w:style w:type="paragraph" w:customStyle="1" w:styleId="sdfootnote-western">
    <w:name w:val="sdfootnote-western"/>
    <w:basedOn w:val="a"/>
    <w:rsid w:val="00F16745"/>
    <w:pPr>
      <w:spacing w:before="100" w:beforeAutospacing="1"/>
    </w:pPr>
    <w:rPr>
      <w:color w:val="000000"/>
      <w:sz w:val="20"/>
      <w:szCs w:val="20"/>
    </w:rPr>
  </w:style>
  <w:style w:type="paragraph" w:customStyle="1" w:styleId="header3">
    <w:name w:val="header3"/>
    <w:basedOn w:val="a"/>
    <w:rsid w:val="00F16745"/>
    <w:pPr>
      <w:spacing w:before="100" w:beforeAutospacing="1" w:after="100" w:afterAutospacing="1"/>
    </w:pPr>
  </w:style>
  <w:style w:type="paragraph" w:customStyle="1" w:styleId="15">
    <w:name w:val="Обычный1"/>
    <w:basedOn w:val="a"/>
    <w:rsid w:val="00F16745"/>
    <w:pPr>
      <w:spacing w:before="100" w:beforeAutospacing="1" w:after="100" w:afterAutospacing="1"/>
    </w:pPr>
  </w:style>
  <w:style w:type="paragraph" w:customStyle="1" w:styleId="example">
    <w:name w:val="example"/>
    <w:basedOn w:val="a"/>
    <w:rsid w:val="00F167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83504"/>
  </w:style>
  <w:style w:type="paragraph" w:customStyle="1" w:styleId="Default">
    <w:name w:val="Default"/>
    <w:uiPriority w:val="99"/>
    <w:rsid w:val="00C955AB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character" w:customStyle="1" w:styleId="Bodytext2Exact">
    <w:name w:val="Body text (2) Exact"/>
    <w:basedOn w:val="Bodytext2"/>
    <w:rsid w:val="005A2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Exact">
    <w:name w:val="Body text (3) Exact"/>
    <w:basedOn w:val="Bodytext3"/>
    <w:rsid w:val="005A2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7Exact">
    <w:name w:val="Body text (7) Exact"/>
    <w:basedOn w:val="a0"/>
    <w:link w:val="Bodytext7"/>
    <w:rsid w:val="005A2256"/>
    <w:rPr>
      <w:rFonts w:ascii="Garamond" w:eastAsia="Garamond" w:hAnsi="Garamond" w:cs="Garamond"/>
      <w:spacing w:val="-20"/>
      <w:w w:val="200"/>
      <w:sz w:val="50"/>
      <w:szCs w:val="50"/>
      <w:shd w:val="clear" w:color="auto" w:fill="FFFFFF"/>
      <w:lang w:val="en-US" w:bidi="en-US"/>
    </w:rPr>
  </w:style>
  <w:style w:type="character" w:customStyle="1" w:styleId="Heading1">
    <w:name w:val="Heading #1_"/>
    <w:basedOn w:val="a0"/>
    <w:rsid w:val="005A2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0">
    <w:name w:val="Heading #1"/>
    <w:basedOn w:val="Heading1"/>
    <w:rsid w:val="005A2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3">
    <w:name w:val="Body text (3)_"/>
    <w:basedOn w:val="a0"/>
    <w:rsid w:val="005A2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0">
    <w:name w:val="Body text (3)"/>
    <w:basedOn w:val="Bodytext3"/>
    <w:rsid w:val="005A2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rsid w:val="005A2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0">
    <w:name w:val="Body text (4)"/>
    <w:basedOn w:val="Bodytext4"/>
    <w:rsid w:val="005A2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rsid w:val="005A2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5A2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3">
    <w:name w:val="Heading #3_"/>
    <w:basedOn w:val="a0"/>
    <w:rsid w:val="005A2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0">
    <w:name w:val="Heading #3"/>
    <w:basedOn w:val="Heading3"/>
    <w:rsid w:val="005A2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_"/>
    <w:basedOn w:val="a0"/>
    <w:rsid w:val="005A225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Heading2TimesNewRoman14ptBold">
    <w:name w:val="Heading #2 + Times New Roman;14 pt;Bold"/>
    <w:basedOn w:val="Heading2"/>
    <w:rsid w:val="005A2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0">
    <w:name w:val="Heading #2"/>
    <w:basedOn w:val="Heading2"/>
    <w:rsid w:val="005A225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Bodytext5">
    <w:name w:val="Body text (5)_"/>
    <w:basedOn w:val="a0"/>
    <w:rsid w:val="005A2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Bodytext50">
    <w:name w:val="Body text (5)"/>
    <w:basedOn w:val="Bodytext5"/>
    <w:rsid w:val="005A2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10ptNotItalicSpacing1ptScale60">
    <w:name w:val="Body text (5) + 10 pt;Not Italic;Spacing 1 pt;Scale 60%"/>
    <w:basedOn w:val="Bodytext5"/>
    <w:rsid w:val="005A2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60"/>
      <w:position w:val="0"/>
      <w:sz w:val="20"/>
      <w:szCs w:val="20"/>
      <w:u w:val="none"/>
      <w:lang w:val="ru-RU" w:eastAsia="ru-RU" w:bidi="ru-RU"/>
    </w:rPr>
  </w:style>
  <w:style w:type="character" w:customStyle="1" w:styleId="Bodytext555ptNotItalicSpacing0pt">
    <w:name w:val="Body text (5) + 5;5 pt;Not Italic;Spacing 0 pt"/>
    <w:basedOn w:val="Bodytext5"/>
    <w:rsid w:val="005A2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Heading22">
    <w:name w:val="Heading #2 (2)_"/>
    <w:basedOn w:val="a0"/>
    <w:rsid w:val="005A225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Heading22TimesNewRoman14ptBold">
    <w:name w:val="Heading #2 (2) + Times New Roman;14 pt;Bold"/>
    <w:basedOn w:val="Heading22"/>
    <w:rsid w:val="005A2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20">
    <w:name w:val="Heading #2 (2)"/>
    <w:basedOn w:val="Heading22"/>
    <w:rsid w:val="005A225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Bodytext6">
    <w:name w:val="Body text (6)_"/>
    <w:basedOn w:val="a0"/>
    <w:rsid w:val="005A2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Bodytext60">
    <w:name w:val="Body text (6)"/>
    <w:basedOn w:val="Bodytext6"/>
    <w:rsid w:val="005A2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Bodytext7">
    <w:name w:val="Body text (7)"/>
    <w:basedOn w:val="a"/>
    <w:link w:val="Bodytext7Exact"/>
    <w:rsid w:val="005A2256"/>
    <w:pPr>
      <w:widowControl w:val="0"/>
      <w:shd w:val="clear" w:color="auto" w:fill="FFFFFF"/>
      <w:spacing w:line="0" w:lineRule="atLeast"/>
    </w:pPr>
    <w:rPr>
      <w:rFonts w:ascii="Garamond" w:eastAsia="Garamond" w:hAnsi="Garamond" w:cs="Garamond"/>
      <w:spacing w:val="-20"/>
      <w:w w:val="200"/>
      <w:sz w:val="50"/>
      <w:szCs w:val="50"/>
      <w:lang w:val="en-US" w:eastAsia="en-US" w:bidi="en-US"/>
    </w:rPr>
  </w:style>
  <w:style w:type="character" w:customStyle="1" w:styleId="16">
    <w:name w:val="Основной текст Знак1"/>
    <w:basedOn w:val="a0"/>
    <w:uiPriority w:val="99"/>
    <w:rsid w:val="00684D92"/>
    <w:rPr>
      <w:rFonts w:ascii="Times New Roman" w:hAnsi="Times New Roman" w:cs="Times New Roman"/>
      <w:sz w:val="26"/>
      <w:szCs w:val="26"/>
      <w:u w:val="none"/>
    </w:rPr>
  </w:style>
  <w:style w:type="paragraph" w:customStyle="1" w:styleId="ConsPlusNormal">
    <w:name w:val="ConsPlusNormal"/>
    <w:rsid w:val="007639D3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92273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Сетка таблицы31"/>
    <w:basedOn w:val="a1"/>
    <w:next w:val="a8"/>
    <w:uiPriority w:val="39"/>
    <w:rsid w:val="00E2571B"/>
    <w:pPr>
      <w:spacing w:after="0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2C6F68"/>
    <w:pPr>
      <w:spacing w:after="0"/>
    </w:pPr>
    <w:rPr>
      <w:rFonts w:asciiTheme="minorHAnsi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FC754D"/>
    <w:pPr>
      <w:spacing w:after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2649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9">
    <w:name w:val="c9"/>
    <w:basedOn w:val="a0"/>
    <w:rsid w:val="00E0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2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6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2F2F-10E2-495C-8D7E-AB0ECE9C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6410258</TotalTime>
  <Pages>73</Pages>
  <Words>19168</Words>
  <Characters>109261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ПУ-12</Company>
  <LinksUpToDate>false</LinksUpToDate>
  <CharactersWithSpaces>128173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120</cp:revision>
  <cp:lastPrinted>2017-11-07T16:02:00Z</cp:lastPrinted>
  <dcterms:created xsi:type="dcterms:W3CDTF">2016-04-04T09:15:00Z</dcterms:created>
  <dcterms:modified xsi:type="dcterms:W3CDTF">2024-09-26T09:14:00Z</dcterms:modified>
</cp:coreProperties>
</file>